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1D0" w:rsidRDefault="00C40790" w:rsidP="003F51D0">
      <w:pPr>
        <w:rPr>
          <w:rFonts w:ascii="Calibri" w:hAnsi="Calibri"/>
          <w:b/>
          <w:i/>
          <w:sz w:val="22"/>
          <w:szCs w:val="22"/>
        </w:rPr>
      </w:pPr>
      <w:bookmarkStart w:id="0" w:name="_GoBack"/>
      <w:bookmarkEnd w:id="0"/>
      <w:r>
        <w:rPr>
          <w:noProof/>
          <w:lang w:eastAsia="sk-SK"/>
        </w:rPr>
        <w:drawing>
          <wp:anchor distT="0" distB="0" distL="114300" distR="114300" simplePos="0" relativeHeight="251657728" behindDoc="1" locked="0" layoutInCell="1" allowOverlap="1">
            <wp:simplePos x="0" y="0"/>
            <wp:positionH relativeFrom="margin">
              <wp:posOffset>-40005</wp:posOffset>
            </wp:positionH>
            <wp:positionV relativeFrom="margin">
              <wp:posOffset>11430</wp:posOffset>
            </wp:positionV>
            <wp:extent cx="431800" cy="590550"/>
            <wp:effectExtent l="0" t="0" r="0" b="0"/>
            <wp:wrapNone/>
            <wp:docPr id="1098"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590550"/>
                    </a:xfrm>
                    <a:prstGeom prst="rect">
                      <a:avLst/>
                    </a:prstGeom>
                    <a:noFill/>
                  </pic:spPr>
                </pic:pic>
              </a:graphicData>
            </a:graphic>
            <wp14:sizeRelH relativeFrom="page">
              <wp14:pctWidth>0</wp14:pctWidth>
            </wp14:sizeRelH>
            <wp14:sizeRelV relativeFrom="page">
              <wp14:pctHeight>0</wp14:pctHeight>
            </wp14:sizeRelV>
          </wp:anchor>
        </w:drawing>
      </w:r>
    </w:p>
    <w:p w:rsidR="00FE3214" w:rsidRDefault="00FE3214" w:rsidP="00FE3214">
      <w:pPr>
        <w:pStyle w:val="Hlavika"/>
      </w:pPr>
    </w:p>
    <w:p w:rsidR="00F92B02" w:rsidRDefault="00F92B02" w:rsidP="00F92B02">
      <w:pPr>
        <w:jc w:val="center"/>
        <w:rPr>
          <w:rFonts w:ascii="Calibri" w:hAnsi="Calibri" w:cs="Arial"/>
          <w:b/>
        </w:rPr>
      </w:pPr>
    </w:p>
    <w:p w:rsidR="00FE3214" w:rsidRDefault="00FE3214" w:rsidP="00F92B02">
      <w:pPr>
        <w:jc w:val="center"/>
        <w:rPr>
          <w:rFonts w:ascii="Calibri" w:hAnsi="Calibri" w:cs="Arial"/>
          <w:b/>
        </w:rPr>
      </w:pPr>
    </w:p>
    <w:p w:rsidR="00FE3214" w:rsidRDefault="00FE3214" w:rsidP="00FE3214">
      <w:pPr>
        <w:pStyle w:val="Normlnywebov"/>
        <w:spacing w:before="0" w:after="120"/>
        <w:jc w:val="center"/>
        <w:rPr>
          <w:rFonts w:ascii="Calibri" w:hAnsi="Calibri" w:cs="Calibri"/>
          <w:b/>
          <w:bCs/>
          <w:sz w:val="20"/>
          <w:szCs w:val="20"/>
        </w:rPr>
      </w:pPr>
      <w:r>
        <w:rPr>
          <w:rFonts w:ascii="Calibri" w:hAnsi="Calibri" w:cs="Calibri"/>
          <w:b/>
          <w:bCs/>
          <w:sz w:val="20"/>
          <w:szCs w:val="20"/>
        </w:rPr>
        <w:t>INFORMAČNÉ POŽIADAVKY NA REGISTRÁCIU</w:t>
      </w:r>
    </w:p>
    <w:p w:rsidR="00FE3214" w:rsidRDefault="00FE3214" w:rsidP="00FE3214">
      <w:pPr>
        <w:pStyle w:val="Normlnywebov"/>
        <w:spacing w:before="0" w:after="120"/>
        <w:rPr>
          <w:rFonts w:ascii="Calibri" w:hAnsi="Calibri" w:cs="Calibri"/>
          <w:b/>
          <w:bCs/>
          <w:sz w:val="20"/>
          <w:szCs w:val="20"/>
        </w:rPr>
      </w:pPr>
    </w:p>
    <w:p w:rsidR="00FE3214" w:rsidRDefault="00FE3214" w:rsidP="00FE3214">
      <w:pPr>
        <w:pStyle w:val="Normlnywebov"/>
        <w:spacing w:before="0" w:after="120"/>
        <w:rPr>
          <w:rFonts w:ascii="Calibri" w:hAnsi="Calibri" w:cs="Calibri"/>
          <w:b/>
          <w:bCs/>
          <w:sz w:val="20"/>
          <w:szCs w:val="20"/>
        </w:rPr>
      </w:pPr>
      <w:r>
        <w:rPr>
          <w:rFonts w:ascii="Calibri" w:hAnsi="Calibri" w:cs="Calibri"/>
          <w:b/>
          <w:bCs/>
          <w:sz w:val="20"/>
          <w:szCs w:val="20"/>
        </w:rPr>
        <w:t xml:space="preserve">1.ORGANIZÁCIA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Názov: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Adresa: ....................................................................................................................................</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Mesto: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PSČ: ...........................................................................................</w:t>
      </w:r>
      <w:r w:rsidR="003710D7">
        <w:rPr>
          <w:rFonts w:ascii="Calibri" w:hAnsi="Calibri" w:cs="Calibri"/>
          <w:sz w:val="20"/>
          <w:szCs w:val="20"/>
        </w:rPr>
        <w:t>..</w:t>
      </w:r>
    </w:p>
    <w:p w:rsidR="003710D7" w:rsidRDefault="00F0746F" w:rsidP="003710D7">
      <w:pPr>
        <w:pStyle w:val="Normlnywebov"/>
        <w:spacing w:before="0" w:after="80"/>
        <w:rPr>
          <w:rFonts w:ascii="Calibri" w:hAnsi="Calibri" w:cs="Calibri"/>
          <w:sz w:val="20"/>
          <w:szCs w:val="20"/>
        </w:rPr>
      </w:pPr>
      <w:r>
        <w:rPr>
          <w:rFonts w:ascii="Calibri" w:hAnsi="Calibri" w:cs="Calibri"/>
          <w:sz w:val="20"/>
          <w:szCs w:val="20"/>
        </w:rPr>
        <w:t>IČO: ...........................................................................................</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Štát/územie/región/autonómna oblasť: .............................................................................</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Kontaktná osoba: .......................................................................</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Telefón: .....................................................................................</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Fax: ............................................................................................</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E-mail: ........................................................................................</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Internetová stránka: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Verejný prístup k environmentálnemu vyhláseniu alebo jeho aktualizácii</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a)</w:t>
      </w:r>
      <w:r w:rsidR="003710D7">
        <w:rPr>
          <w:rFonts w:ascii="Calibri" w:hAnsi="Calibri" w:cs="Calibri"/>
          <w:sz w:val="20"/>
          <w:szCs w:val="20"/>
        </w:rPr>
        <w:t xml:space="preserve"> </w:t>
      </w:r>
      <w:r>
        <w:rPr>
          <w:rFonts w:ascii="Calibri" w:hAnsi="Calibri" w:cs="Calibri"/>
          <w:sz w:val="20"/>
          <w:szCs w:val="20"/>
        </w:rPr>
        <w:t xml:space="preserve">v tlačenej forme </w:t>
      </w:r>
      <w:r>
        <w:rPr>
          <w:rFonts w:ascii="Calibri" w:hAnsi="Calibri" w:cs="Calibri"/>
          <w:sz w:val="20"/>
          <w:szCs w:val="20"/>
        </w:rPr>
        <w:tab/>
      </w:r>
      <w:r w:rsidRPr="00996C8E">
        <w:rPr>
          <w:rFonts w:ascii="DejaVu Sans Mono" w:eastAsia="MS Gothic" w:hAnsi="DejaVu Sans Mono" w:cs="DejaVu Sans Mono"/>
          <w:sz w:val="28"/>
          <w:szCs w:val="28"/>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b)</w:t>
      </w:r>
      <w:r w:rsidR="003710D7">
        <w:rPr>
          <w:rFonts w:ascii="Calibri" w:hAnsi="Calibri" w:cs="Calibri"/>
          <w:sz w:val="20"/>
          <w:szCs w:val="20"/>
        </w:rPr>
        <w:t xml:space="preserve"> </w:t>
      </w:r>
      <w:r>
        <w:rPr>
          <w:rFonts w:ascii="Calibri" w:hAnsi="Calibri" w:cs="Calibri"/>
          <w:sz w:val="20"/>
          <w:szCs w:val="20"/>
        </w:rPr>
        <w:t xml:space="preserve">v elektronickej forme </w:t>
      </w:r>
      <w:r>
        <w:rPr>
          <w:rFonts w:ascii="Calibri" w:hAnsi="Calibri" w:cs="Calibri"/>
          <w:sz w:val="20"/>
          <w:szCs w:val="20"/>
        </w:rPr>
        <w:tab/>
      </w:r>
      <w:r w:rsidRPr="00996C8E">
        <w:rPr>
          <w:rFonts w:ascii="DejaVu Sans Mono" w:eastAsia="MS Gothic" w:hAnsi="DejaVu Sans Mono" w:cs="DejaVu Sans Mono"/>
          <w:sz w:val="28"/>
          <w:szCs w:val="28"/>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Registračné číslo: ....................................................................</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Dátum registrácie:</w:t>
      </w:r>
      <w:r w:rsidR="003710D7">
        <w:rPr>
          <w:rFonts w:ascii="Calibri" w:hAnsi="Calibri" w:cs="Calibri"/>
          <w:sz w:val="20"/>
          <w:szCs w:val="20"/>
        </w:rPr>
        <w:t xml:space="preserve"> </w:t>
      </w:r>
      <w:r>
        <w:rPr>
          <w:rFonts w:ascii="Calibri" w:hAnsi="Calibri" w:cs="Calibri"/>
          <w:sz w:val="20"/>
          <w:szCs w:val="20"/>
        </w:rPr>
        <w:t>....................................................................</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Dátum pozastavenia registrácie:</w:t>
      </w:r>
      <w:r w:rsidR="003710D7">
        <w:rPr>
          <w:rFonts w:ascii="Calibri" w:hAnsi="Calibri" w:cs="Calibri"/>
          <w:sz w:val="20"/>
          <w:szCs w:val="20"/>
        </w:rPr>
        <w:t xml:space="preserve"> </w:t>
      </w:r>
      <w:r>
        <w:rPr>
          <w:rFonts w:ascii="Calibri" w:hAnsi="Calibri" w:cs="Calibri"/>
          <w:sz w:val="20"/>
          <w:szCs w:val="20"/>
        </w:rPr>
        <w:t>...............................................</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Dátum zrušenia registrácie:</w:t>
      </w:r>
      <w:r w:rsidR="003710D7">
        <w:rPr>
          <w:rFonts w:ascii="Calibri" w:hAnsi="Calibri" w:cs="Calibri"/>
          <w:sz w:val="20"/>
          <w:szCs w:val="20"/>
        </w:rPr>
        <w:t xml:space="preserve"> </w:t>
      </w:r>
      <w:r>
        <w:rPr>
          <w:rFonts w:ascii="Calibri" w:hAnsi="Calibri" w:cs="Calibri"/>
          <w:sz w:val="20"/>
          <w:szCs w:val="20"/>
        </w:rPr>
        <w:t>.......................................................</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Dátum vydania ďalšieho environmentálneho vyhlásenia: ..............................................</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Dátum vydania ďalšieho aktualizovaného environmentálneho vyhlásenia: ................</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Žiadosť o udelenie výnimky podľa článku 7 ÁNO – NIE: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Kód činnosti NACE: ....................................................................</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Počet zamestnancov: .................................................................</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Obrat alebo ročná súvaha: .......................................................</w:t>
      </w:r>
      <w:r w:rsidR="003710D7">
        <w:rPr>
          <w:rFonts w:ascii="Calibri" w:hAnsi="Calibri" w:cs="Calibri"/>
          <w:sz w:val="20"/>
          <w:szCs w:val="20"/>
        </w:rPr>
        <w:t>...</w:t>
      </w:r>
    </w:p>
    <w:p w:rsidR="00FE3214" w:rsidRDefault="00FE3214" w:rsidP="00FE3214">
      <w:pPr>
        <w:pStyle w:val="Normlnywebov"/>
        <w:spacing w:before="0" w:after="0"/>
        <w:rPr>
          <w:rFonts w:ascii="Calibri" w:hAnsi="Calibri" w:cs="Calibri"/>
          <w:sz w:val="20"/>
          <w:szCs w:val="20"/>
        </w:rPr>
      </w:pPr>
    </w:p>
    <w:p w:rsidR="00FE3214" w:rsidRDefault="00FE3214" w:rsidP="00FE3214">
      <w:pPr>
        <w:pStyle w:val="Normlnywebov"/>
        <w:spacing w:before="0" w:after="120"/>
        <w:rPr>
          <w:rFonts w:ascii="Calibri" w:hAnsi="Calibri" w:cs="Calibri"/>
          <w:b/>
          <w:bCs/>
          <w:sz w:val="20"/>
          <w:szCs w:val="20"/>
        </w:rPr>
      </w:pPr>
      <w:r>
        <w:rPr>
          <w:rFonts w:ascii="Calibri" w:hAnsi="Calibri" w:cs="Calibri"/>
          <w:b/>
          <w:bCs/>
          <w:sz w:val="20"/>
          <w:szCs w:val="20"/>
        </w:rPr>
        <w:t xml:space="preserve">2. MIESTO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Názov: .......................................................................................</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Adresa: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PSČ: ..........................................................................................</w:t>
      </w:r>
      <w:r w:rsidR="003710D7">
        <w:rPr>
          <w:rFonts w:ascii="Calibri" w:hAnsi="Calibri" w:cs="Calibri"/>
          <w:sz w:val="20"/>
          <w:szCs w:val="20"/>
        </w:rPr>
        <w:t>.</w:t>
      </w:r>
    </w:p>
    <w:p w:rsidR="003710D7" w:rsidRDefault="00FE3214" w:rsidP="003710D7">
      <w:pPr>
        <w:pStyle w:val="Normlnywebov"/>
        <w:spacing w:before="0" w:after="80"/>
        <w:rPr>
          <w:rFonts w:ascii="Calibri" w:hAnsi="Calibri" w:cs="Calibri"/>
          <w:sz w:val="20"/>
          <w:szCs w:val="20"/>
        </w:rPr>
      </w:pPr>
      <w:r>
        <w:rPr>
          <w:rFonts w:ascii="Calibri" w:hAnsi="Calibri" w:cs="Calibri"/>
          <w:sz w:val="20"/>
          <w:szCs w:val="20"/>
        </w:rPr>
        <w:t>Mesto: .......................................................</w:t>
      </w:r>
      <w:r w:rsidR="003453B7">
        <w:rPr>
          <w:rFonts w:ascii="Calibri" w:hAnsi="Calibri" w:cs="Calibri"/>
          <w:sz w:val="20"/>
          <w:szCs w:val="20"/>
        </w:rPr>
        <w:t>..............................</w:t>
      </w:r>
      <w:r w:rsidR="003710D7">
        <w:rPr>
          <w:rFonts w:ascii="Calibri" w:hAnsi="Calibri" w:cs="Calibri"/>
          <w:sz w:val="20"/>
          <w:szCs w:val="20"/>
        </w:rPr>
        <w:t>..</w:t>
      </w:r>
    </w:p>
    <w:p w:rsidR="00FE3214" w:rsidRDefault="00F0746F" w:rsidP="003710D7">
      <w:pPr>
        <w:pStyle w:val="Normlnywebov"/>
        <w:spacing w:before="0" w:after="80"/>
        <w:rPr>
          <w:rFonts w:ascii="Calibri" w:hAnsi="Calibri" w:cs="Calibri"/>
          <w:sz w:val="20"/>
          <w:szCs w:val="20"/>
        </w:rPr>
      </w:pPr>
      <w:r>
        <w:rPr>
          <w:rFonts w:ascii="Calibri" w:hAnsi="Calibri" w:cs="Calibri"/>
          <w:sz w:val="20"/>
          <w:szCs w:val="20"/>
        </w:rPr>
        <w:t>IČO: ..........................................................................................</w:t>
      </w:r>
      <w:r w:rsidR="003710D7">
        <w:rPr>
          <w:rFonts w:ascii="Calibri" w:hAnsi="Calibri" w:cs="Calibri"/>
          <w:sz w:val="20"/>
          <w:szCs w:val="20"/>
        </w:rPr>
        <w:t>.</w:t>
      </w:r>
      <w:r w:rsidR="00DF4353">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Štát/územie/región/autonómna oblasť: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Kontaktná osoba: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lastRenderedPageBreak/>
        <w:t>Telefón: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Fax: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E-mail: .......................................................................................</w:t>
      </w:r>
    </w:p>
    <w:p w:rsidR="00FE3214" w:rsidRDefault="00FE3214" w:rsidP="003710D7">
      <w:pPr>
        <w:pStyle w:val="Normlnywebov"/>
        <w:tabs>
          <w:tab w:val="left" w:pos="8931"/>
        </w:tabs>
        <w:rPr>
          <w:rFonts w:ascii="Calibri" w:hAnsi="Calibri" w:cs="Calibri"/>
          <w:sz w:val="20"/>
          <w:szCs w:val="20"/>
        </w:rPr>
      </w:pPr>
      <w:r>
        <w:rPr>
          <w:rFonts w:ascii="Calibri" w:hAnsi="Calibri" w:cs="Calibri"/>
          <w:sz w:val="20"/>
          <w:szCs w:val="20"/>
        </w:rPr>
        <w:t>Internetová stránka: .................................................................</w:t>
      </w:r>
    </w:p>
    <w:p w:rsidR="00FE3214" w:rsidRDefault="00FE3214" w:rsidP="003710D7">
      <w:pPr>
        <w:pStyle w:val="Normlnywebov"/>
        <w:rPr>
          <w:rFonts w:ascii="Calibri" w:hAnsi="Calibri" w:cs="Calibri"/>
          <w:sz w:val="20"/>
          <w:szCs w:val="20"/>
        </w:rPr>
      </w:pPr>
      <w:r>
        <w:rPr>
          <w:rFonts w:ascii="Calibri" w:hAnsi="Calibri" w:cs="Calibri"/>
          <w:sz w:val="20"/>
          <w:szCs w:val="20"/>
        </w:rPr>
        <w:t>Verejný prístup k environmentálnemu vyhláseniu alebo jeho aktualizácii</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a)</w:t>
      </w:r>
      <w:r w:rsidR="003710D7">
        <w:rPr>
          <w:rFonts w:ascii="Calibri" w:hAnsi="Calibri" w:cs="Calibri"/>
          <w:sz w:val="20"/>
          <w:szCs w:val="20"/>
        </w:rPr>
        <w:t xml:space="preserve"> v tlačenej forme</w:t>
      </w:r>
      <w:r>
        <w:rPr>
          <w:rFonts w:ascii="Calibri" w:hAnsi="Calibri" w:cs="Calibri"/>
          <w:sz w:val="20"/>
          <w:szCs w:val="20"/>
        </w:rPr>
        <w:tab/>
      </w:r>
      <w:bookmarkStart w:id="1" w:name="Za_2525C4_25258Diarkov3"/>
      <w:r>
        <w:rPr>
          <w:rFonts w:ascii="Calibri" w:hAnsi="Calibri" w:cs="Calibri"/>
          <w:sz w:val="20"/>
          <w:szCs w:val="20"/>
        </w:rPr>
        <w:tab/>
      </w:r>
      <w:r>
        <w:rPr>
          <w:rFonts w:ascii="Calibri" w:hAnsi="Calibri" w:cs="Calibri"/>
          <w:sz w:val="20"/>
          <w:szCs w:val="20"/>
        </w:rPr>
        <w:tab/>
      </w:r>
      <w:bookmarkEnd w:id="1"/>
      <w:r w:rsidRPr="00996C8E">
        <w:rPr>
          <w:rFonts w:ascii="DejaVu Sans Mono" w:eastAsia="MS Gothic" w:hAnsi="DejaVu Sans Mono" w:cs="DejaVu Sans Mono"/>
          <w:sz w:val="28"/>
          <w:szCs w:val="28"/>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b</w:t>
      </w:r>
      <w:r w:rsidR="003710D7">
        <w:rPr>
          <w:rFonts w:ascii="Calibri" w:hAnsi="Calibri" w:cs="Calibri"/>
          <w:sz w:val="20"/>
          <w:szCs w:val="20"/>
        </w:rPr>
        <w:t xml:space="preserve">) </w:t>
      </w:r>
      <w:r>
        <w:rPr>
          <w:rFonts w:ascii="Calibri" w:hAnsi="Calibri" w:cs="Calibri"/>
          <w:sz w:val="20"/>
          <w:szCs w:val="20"/>
        </w:rPr>
        <w:t>v</w:t>
      </w:r>
      <w:r w:rsidR="003710D7">
        <w:rPr>
          <w:rFonts w:ascii="Calibri" w:hAnsi="Calibri" w:cs="Calibri"/>
          <w:sz w:val="20"/>
          <w:szCs w:val="20"/>
        </w:rPr>
        <w:t xml:space="preserve"> elektronickej forme</w:t>
      </w:r>
      <w:r>
        <w:rPr>
          <w:rFonts w:ascii="Calibri" w:hAnsi="Calibri" w:cs="Calibri"/>
          <w:sz w:val="20"/>
          <w:szCs w:val="20"/>
        </w:rPr>
        <w:tab/>
      </w:r>
      <w:bookmarkStart w:id="2" w:name="Za_2525C4_25258Diarkov4"/>
      <w:r>
        <w:rPr>
          <w:rFonts w:ascii="Calibri" w:hAnsi="Calibri" w:cs="Calibri"/>
          <w:sz w:val="20"/>
          <w:szCs w:val="20"/>
        </w:rPr>
        <w:tab/>
      </w:r>
      <w:r>
        <w:rPr>
          <w:rFonts w:ascii="Calibri" w:hAnsi="Calibri" w:cs="Calibri"/>
          <w:sz w:val="20"/>
          <w:szCs w:val="20"/>
        </w:rPr>
        <w:tab/>
      </w:r>
      <w:bookmarkEnd w:id="2"/>
      <w:r w:rsidRPr="00996C8E">
        <w:rPr>
          <w:rFonts w:ascii="DejaVu Sans Mono" w:eastAsia="MS Gothic" w:hAnsi="DejaVu Sans Mono" w:cs="DejaVu Sans Mono"/>
          <w:sz w:val="28"/>
          <w:szCs w:val="28"/>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Registračné číslo: .................................................................</w:t>
      </w:r>
      <w:r w:rsidR="003710D7">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Dátum registrácie: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Dátum pozastavenia registrácie: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Dátum zrušenia registrácie: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Dátum vydania ďalšieho environmentálneho vyhlásenia: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Dátum vydania ďalšieho aktualizovaného environmentálneho vyhlásenia: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Žiadosť o udelenie výnimky podľa článku 7 ÁNO – NIE: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Kód činnosti NACE: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Počet zamestnancov: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 xml:space="preserve">Obrat alebo ročná súvaha: </w:t>
      </w:r>
      <w:r w:rsidR="003710D7">
        <w:rPr>
          <w:rFonts w:ascii="Calibri" w:hAnsi="Calibri" w:cs="Calibri"/>
          <w:sz w:val="20"/>
          <w:szCs w:val="20"/>
        </w:rPr>
        <w:t>.</w:t>
      </w:r>
      <w:r>
        <w:rPr>
          <w:rFonts w:ascii="Calibri" w:hAnsi="Calibri" w:cs="Calibri"/>
          <w:sz w:val="20"/>
          <w:szCs w:val="20"/>
        </w:rPr>
        <w:t>.......................................................</w:t>
      </w:r>
    </w:p>
    <w:p w:rsidR="00FE3214" w:rsidRDefault="00FE3214" w:rsidP="00FE3214">
      <w:pPr>
        <w:pStyle w:val="Normlnywebov"/>
        <w:spacing w:before="0" w:after="0"/>
        <w:rPr>
          <w:rFonts w:ascii="Calibri" w:hAnsi="Calibri" w:cs="Calibri"/>
          <w:sz w:val="20"/>
          <w:szCs w:val="20"/>
        </w:rPr>
      </w:pPr>
    </w:p>
    <w:p w:rsidR="00FE3214" w:rsidRDefault="00FE3214" w:rsidP="00FE3214">
      <w:pPr>
        <w:pStyle w:val="Normlnywebov"/>
        <w:spacing w:before="0" w:after="0"/>
        <w:rPr>
          <w:rFonts w:ascii="Calibri" w:hAnsi="Calibri" w:cs="Calibri"/>
          <w:b/>
          <w:bCs/>
          <w:sz w:val="20"/>
          <w:szCs w:val="20"/>
        </w:rPr>
      </w:pPr>
      <w:r>
        <w:rPr>
          <w:rFonts w:ascii="Calibri" w:hAnsi="Calibri" w:cs="Calibri"/>
          <w:b/>
          <w:bCs/>
          <w:sz w:val="20"/>
          <w:szCs w:val="20"/>
        </w:rPr>
        <w:t xml:space="preserve">3. ENVIRONMENTÁLNY OVEROVATEĽ </w:t>
      </w:r>
    </w:p>
    <w:p w:rsidR="00FE3214" w:rsidRDefault="00FE3214" w:rsidP="00FE3214">
      <w:pPr>
        <w:pStyle w:val="Normlnywebov"/>
        <w:spacing w:before="0" w:after="0"/>
        <w:rPr>
          <w:rFonts w:ascii="Calibri" w:hAnsi="Calibri" w:cs="Calibri"/>
          <w:b/>
          <w:bCs/>
          <w:sz w:val="20"/>
          <w:szCs w:val="20"/>
        </w:rPr>
      </w:pP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Meno/názov environmentálneho overovateľa: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Adresa: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PSČ: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Mesto: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Štát/územie/región/autonómna oblasť: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Telefón: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Fax: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E-mail: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Registračné číslo akreditácie alebo licencie: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Rozsah akreditácie alebo licencie (kódy NACE): .........................................................................................</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w:t>
      </w:r>
    </w:p>
    <w:p w:rsidR="00FE3214" w:rsidRDefault="00FE3214" w:rsidP="003710D7">
      <w:pPr>
        <w:pStyle w:val="Normlnywebov"/>
        <w:spacing w:before="0" w:after="80"/>
        <w:rPr>
          <w:rFonts w:ascii="Calibri" w:hAnsi="Calibri" w:cs="Calibri"/>
          <w:sz w:val="20"/>
          <w:szCs w:val="20"/>
        </w:rPr>
      </w:pPr>
      <w:r>
        <w:rPr>
          <w:rFonts w:ascii="Calibri" w:hAnsi="Calibri" w:cs="Calibri"/>
          <w:sz w:val="20"/>
          <w:szCs w:val="20"/>
        </w:rPr>
        <w:t>Orgán udeľujúci akreditáciu alebo licenciu: ................................................................................................</w:t>
      </w:r>
    </w:p>
    <w:p w:rsidR="001F3424" w:rsidRDefault="001F3424" w:rsidP="001F3424">
      <w:pPr>
        <w:pStyle w:val="Zkladntext"/>
        <w:ind w:right="-567"/>
        <w:rPr>
          <w:rFonts w:ascii="Century Gothic" w:hAnsi="Century Gothic"/>
          <w:sz w:val="18"/>
          <w:szCs w:val="18"/>
        </w:rPr>
      </w:pPr>
    </w:p>
    <w:p w:rsidR="00FE3214" w:rsidRDefault="00FE3214" w:rsidP="00FE3214">
      <w:pPr>
        <w:pStyle w:val="Normlnywebov"/>
        <w:spacing w:before="0" w:after="80"/>
        <w:rPr>
          <w:rFonts w:ascii="Calibri" w:hAnsi="Calibri" w:cs="Calibri"/>
          <w:sz w:val="20"/>
          <w:szCs w:val="20"/>
        </w:rPr>
      </w:pPr>
    </w:p>
    <w:p w:rsidR="00FE3214" w:rsidRDefault="00FE3214" w:rsidP="00FE3214">
      <w:pPr>
        <w:pStyle w:val="Normlnywebov"/>
        <w:spacing w:before="0" w:after="80"/>
        <w:rPr>
          <w:rFonts w:ascii="Calibri" w:hAnsi="Calibri" w:cs="Calibri"/>
          <w:sz w:val="20"/>
          <w:szCs w:val="20"/>
        </w:rPr>
      </w:pPr>
    </w:p>
    <w:p w:rsidR="00FE3214" w:rsidRDefault="00FE3214" w:rsidP="00FE3214">
      <w:pPr>
        <w:pStyle w:val="Normlnywebov"/>
        <w:spacing w:before="0" w:after="80"/>
        <w:rPr>
          <w:rFonts w:ascii="Calibri" w:hAnsi="Calibri" w:cs="Calibri"/>
          <w:sz w:val="20"/>
          <w:szCs w:val="20"/>
        </w:rPr>
      </w:pPr>
      <w:r>
        <w:rPr>
          <w:rFonts w:ascii="Calibri" w:hAnsi="Calibri" w:cs="Calibri"/>
          <w:sz w:val="20"/>
          <w:szCs w:val="20"/>
        </w:rPr>
        <w:t>V ..................................... dňa …../....../20..</w:t>
      </w:r>
      <w:r w:rsidR="003710D7">
        <w:rPr>
          <w:rFonts w:ascii="Calibri" w:hAnsi="Calibri" w:cs="Calibri"/>
          <w:sz w:val="20"/>
          <w:szCs w:val="20"/>
        </w:rPr>
        <w:t>....</w:t>
      </w:r>
    </w:p>
    <w:p w:rsidR="00FE3214" w:rsidRDefault="00FE3214" w:rsidP="00FE3214">
      <w:pPr>
        <w:pStyle w:val="Normlnywebov"/>
        <w:spacing w:before="0" w:after="80"/>
        <w:rPr>
          <w:rFonts w:ascii="Calibri" w:hAnsi="Calibri" w:cs="Calibri"/>
          <w:sz w:val="20"/>
          <w:szCs w:val="20"/>
        </w:rPr>
      </w:pPr>
    </w:p>
    <w:p w:rsidR="00FE3214" w:rsidRDefault="00FE3214" w:rsidP="00FE3214">
      <w:pPr>
        <w:pStyle w:val="Normlnywebov"/>
        <w:spacing w:before="0" w:after="80"/>
        <w:rPr>
          <w:rFonts w:ascii="Calibri" w:hAnsi="Calibri" w:cs="Calibri"/>
          <w:sz w:val="20"/>
          <w:szCs w:val="20"/>
        </w:rPr>
      </w:pPr>
      <w:r>
        <w:rPr>
          <w:rFonts w:ascii="Calibri" w:hAnsi="Calibri" w:cs="Calibri"/>
          <w:sz w:val="20"/>
          <w:szCs w:val="20"/>
        </w:rPr>
        <w:t xml:space="preserve">Podpis </w:t>
      </w:r>
      <w:r w:rsidR="003710D7">
        <w:rPr>
          <w:rFonts w:ascii="Calibri" w:hAnsi="Calibri" w:cs="Calibri"/>
          <w:sz w:val="20"/>
          <w:szCs w:val="20"/>
        </w:rPr>
        <w:t>/pečiatka/ zástupcu organizácie</w:t>
      </w:r>
      <w:r>
        <w:rPr>
          <w:rFonts w:ascii="Calibri" w:hAnsi="Calibri" w:cs="Calibri"/>
          <w:sz w:val="20"/>
          <w:szCs w:val="20"/>
        </w:rPr>
        <w:t>: ...................................................................</w:t>
      </w:r>
    </w:p>
    <w:p w:rsidR="00331746" w:rsidRDefault="00331746" w:rsidP="00FE3214">
      <w:pPr>
        <w:pStyle w:val="Normlnywebov"/>
        <w:spacing w:before="0" w:after="80"/>
        <w:rPr>
          <w:rFonts w:ascii="Calibri" w:hAnsi="Calibri" w:cs="Calibri"/>
          <w:sz w:val="20"/>
          <w:szCs w:val="20"/>
        </w:rPr>
      </w:pPr>
    </w:p>
    <w:p w:rsidR="00331746" w:rsidRDefault="00331746" w:rsidP="00FE3214">
      <w:pPr>
        <w:pStyle w:val="Normlnywebov"/>
        <w:spacing w:before="0" w:after="80"/>
        <w:rPr>
          <w:rFonts w:ascii="Calibri" w:hAnsi="Calibri" w:cs="Calibri"/>
          <w:sz w:val="20"/>
          <w:szCs w:val="20"/>
        </w:rPr>
      </w:pPr>
    </w:p>
    <w:p w:rsidR="00DF4353" w:rsidRDefault="00DF4353" w:rsidP="00FE3214">
      <w:pPr>
        <w:pStyle w:val="Normlnywebov"/>
        <w:spacing w:before="0" w:after="80"/>
        <w:rPr>
          <w:rFonts w:ascii="Calibri" w:hAnsi="Calibri" w:cs="Calibri"/>
          <w:sz w:val="20"/>
          <w:szCs w:val="20"/>
        </w:rPr>
      </w:pPr>
    </w:p>
    <w:p w:rsidR="00DF4353" w:rsidRPr="00DF4353" w:rsidRDefault="00DF4353" w:rsidP="00DF4353">
      <w:pPr>
        <w:jc w:val="center"/>
        <w:rPr>
          <w:rFonts w:ascii="Calibri" w:hAnsi="Calibri" w:cs="Calibri"/>
          <w:b/>
          <w:sz w:val="20"/>
          <w:szCs w:val="20"/>
          <w:u w:val="single"/>
        </w:rPr>
      </w:pPr>
      <w:r w:rsidRPr="00DF4353">
        <w:rPr>
          <w:rFonts w:ascii="Calibri" w:hAnsi="Calibri" w:cs="Calibri"/>
          <w:b/>
          <w:sz w:val="20"/>
          <w:szCs w:val="20"/>
        </w:rPr>
        <w:lastRenderedPageBreak/>
        <w:t xml:space="preserve">INFORMÁCIA O SPRACÚVANÍ OSOBNÝCH ÚDAJOV </w:t>
      </w:r>
      <w:r w:rsidRPr="00DF4353">
        <w:rPr>
          <w:rFonts w:ascii="Calibri" w:hAnsi="Calibri" w:cs="Calibri"/>
          <w:b/>
          <w:sz w:val="20"/>
          <w:szCs w:val="20"/>
          <w:u w:val="single"/>
        </w:rPr>
        <w:t>NA ÚČELY REGISTRÁCIE A VEDENIA REGISTRA EMAS</w:t>
      </w:r>
    </w:p>
    <w:p w:rsidR="00DF4353" w:rsidRPr="00AB01D5" w:rsidRDefault="00DF4353" w:rsidP="00DF4353">
      <w:pPr>
        <w:jc w:val="center"/>
        <w:rPr>
          <w:rFonts w:ascii="Open Sans" w:hAnsi="Open Sans" w:cs="Open Sans"/>
          <w:b/>
          <w:sz w:val="20"/>
          <w:szCs w:val="20"/>
          <w:u w:val="single"/>
        </w:rPr>
      </w:pPr>
    </w:p>
    <w:p w:rsidR="00DF4353" w:rsidRPr="004F6453" w:rsidRDefault="00DF4353" w:rsidP="00DF4353">
      <w:pPr>
        <w:jc w:val="both"/>
        <w:rPr>
          <w:rFonts w:ascii="Calibri" w:hAnsi="Calibri" w:cs="Calibri"/>
          <w:i/>
          <w:sz w:val="20"/>
          <w:szCs w:val="20"/>
        </w:rPr>
      </w:pPr>
      <w:r w:rsidRPr="004F6453">
        <w:rPr>
          <w:rFonts w:ascii="Calibri" w:hAnsi="Calibri" w:cs="Calibri"/>
          <w:i/>
          <w:sz w:val="20"/>
          <w:szCs w:val="20"/>
        </w:rPr>
        <w:t>podľa čl. 13 a 14 Nariadenia Európskeho parlamentu a rady (EU) 2016/679 o ochrane fyzických osôb pri spracúvaní osobných údajov a o voľnom pohybe takýchto údajov (ďalej len „nariadenie GDPR“) a § 19 a § 20 Zákona č. 18/2018 Z. z. o ochrane osobných údajov a o zmene a doplnení niektorých zákonov (ďalej len „zákon o OOÚ“).</w:t>
      </w:r>
    </w:p>
    <w:p w:rsidR="00DF4353" w:rsidRPr="004F6453" w:rsidRDefault="00DF4353" w:rsidP="00DF4353">
      <w:pPr>
        <w:jc w:val="both"/>
        <w:rPr>
          <w:rFonts w:ascii="Calibri" w:hAnsi="Calibri" w:cs="Calibri"/>
          <w:sz w:val="20"/>
          <w:szCs w:val="20"/>
        </w:rPr>
      </w:pPr>
      <w:r w:rsidRPr="004F6453">
        <w:rPr>
          <w:rFonts w:ascii="Calibri" w:hAnsi="Calibri" w:cs="Calibri"/>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DF4353" w:rsidRPr="004F6453" w:rsidRDefault="00DF4353" w:rsidP="00DF4353">
      <w:pPr>
        <w:jc w:val="both"/>
        <w:rPr>
          <w:rFonts w:ascii="Calibri" w:hAnsi="Calibri" w:cs="Calibri"/>
          <w:sz w:val="20"/>
          <w:szCs w:val="20"/>
        </w:rPr>
      </w:pPr>
    </w:p>
    <w:p w:rsidR="00DF4353" w:rsidRPr="004F6453" w:rsidRDefault="00DF4353" w:rsidP="00DF4353">
      <w:pPr>
        <w:jc w:val="both"/>
        <w:rPr>
          <w:rFonts w:ascii="Calibri" w:hAnsi="Calibri" w:cs="Calibri"/>
          <w:b/>
          <w:sz w:val="20"/>
          <w:szCs w:val="20"/>
        </w:rPr>
      </w:pPr>
      <w:r w:rsidRPr="004F6453">
        <w:rPr>
          <w:rFonts w:ascii="Calibri" w:hAnsi="Calibri" w:cs="Calibri"/>
          <w:b/>
          <w:sz w:val="20"/>
          <w:szCs w:val="20"/>
        </w:rPr>
        <w:t>Identifikačné a kontaktné údaje</w:t>
      </w:r>
    </w:p>
    <w:p w:rsidR="00DF4353" w:rsidRPr="004F6453" w:rsidRDefault="00DF4353" w:rsidP="00DF4353">
      <w:pPr>
        <w:jc w:val="both"/>
        <w:rPr>
          <w:rFonts w:ascii="Calibri" w:hAnsi="Calibri" w:cs="Calibri"/>
          <w:sz w:val="20"/>
          <w:szCs w:val="20"/>
        </w:rPr>
      </w:pPr>
      <w:r w:rsidRPr="004F6453">
        <w:rPr>
          <w:rFonts w:ascii="Calibri" w:hAnsi="Calibri" w:cs="Calibri"/>
          <w:sz w:val="20"/>
          <w:szCs w:val="20"/>
          <w:u w:val="single"/>
        </w:rPr>
        <w:t>Prevádzkovateľom</w:t>
      </w:r>
      <w:r w:rsidRPr="004F6453">
        <w:rPr>
          <w:rFonts w:ascii="Calibri" w:hAnsi="Calibri" w:cs="Calibri"/>
          <w:sz w:val="20"/>
          <w:szCs w:val="20"/>
        </w:rPr>
        <w:t xml:space="preserve"> spracúvajúcim Vaše osobné údaje je Slovenská agentúra životného prostredia, Tajovského 28, 975 90 Banská Bystrica, IČO: 00626031, tel. č.: +421 48 437 41 11, email: </w:t>
      </w:r>
      <w:hyperlink r:id="rId9" w:history="1">
        <w:r w:rsidRPr="004F6453">
          <w:rPr>
            <w:rStyle w:val="Hypertextovprepojenie"/>
            <w:rFonts w:ascii="Calibri" w:hAnsi="Calibri" w:cs="Calibri"/>
            <w:sz w:val="20"/>
            <w:szCs w:val="20"/>
          </w:rPr>
          <w:t>sazp@sazp.sk</w:t>
        </w:r>
      </w:hyperlink>
      <w:r w:rsidRPr="004F6453">
        <w:rPr>
          <w:rFonts w:ascii="Calibri" w:hAnsi="Calibri" w:cs="Calibri"/>
          <w:sz w:val="20"/>
          <w:szCs w:val="20"/>
        </w:rPr>
        <w:t xml:space="preserve"> (ďalej len „prevádzkovateľ“ alebo „SAŽP“).</w:t>
      </w:r>
    </w:p>
    <w:p w:rsidR="00DF4353" w:rsidRPr="004F6453" w:rsidRDefault="00DF4353" w:rsidP="00DF4353">
      <w:pPr>
        <w:jc w:val="both"/>
        <w:rPr>
          <w:rFonts w:ascii="Calibri" w:hAnsi="Calibri" w:cs="Calibri"/>
          <w:sz w:val="20"/>
          <w:szCs w:val="20"/>
        </w:rPr>
      </w:pPr>
      <w:r w:rsidRPr="004F6453">
        <w:rPr>
          <w:rFonts w:ascii="Calibri" w:hAnsi="Calibri" w:cs="Calibri"/>
          <w:sz w:val="20"/>
          <w:szCs w:val="20"/>
        </w:rPr>
        <w:t>Kontaktné údaje zodpovednej osoby prevádzkovateľa pre dohľad nad spracúvaním osobných údajov:</w:t>
      </w:r>
      <w:r w:rsidRPr="004F6453">
        <w:rPr>
          <w:rFonts w:ascii="Calibri" w:hAnsi="Calibri" w:cs="Calibri"/>
          <w:b/>
          <w:sz w:val="20"/>
          <w:szCs w:val="20"/>
        </w:rPr>
        <w:t xml:space="preserve"> </w:t>
      </w:r>
      <w:r w:rsidRPr="004F6453">
        <w:rPr>
          <w:rFonts w:ascii="Calibri" w:hAnsi="Calibri" w:cs="Calibri"/>
          <w:sz w:val="20"/>
          <w:szCs w:val="20"/>
        </w:rPr>
        <w:t xml:space="preserve">Mgr. Ľubica Porubänová, tel. č.: 0948298231, </w:t>
      </w:r>
      <w:hyperlink r:id="rId10" w:history="1">
        <w:r w:rsidRPr="004F6453">
          <w:rPr>
            <w:rStyle w:val="Hypertextovprepojenie"/>
            <w:rFonts w:ascii="Calibri" w:hAnsi="Calibri" w:cs="Calibri"/>
            <w:sz w:val="20"/>
            <w:szCs w:val="20"/>
          </w:rPr>
          <w:t>dpo8@proenergy.sk</w:t>
        </w:r>
      </w:hyperlink>
      <w:r w:rsidRPr="004F6453">
        <w:rPr>
          <w:rFonts w:ascii="Calibri" w:hAnsi="Calibri" w:cs="Calibri"/>
          <w:sz w:val="20"/>
          <w:szCs w:val="20"/>
        </w:rPr>
        <w:t>.</w:t>
      </w:r>
    </w:p>
    <w:p w:rsidR="00DF4353" w:rsidRPr="004F6453" w:rsidRDefault="00DF4353" w:rsidP="00DF4353">
      <w:pPr>
        <w:jc w:val="both"/>
        <w:rPr>
          <w:rFonts w:ascii="Calibri" w:hAnsi="Calibri" w:cs="Calibri"/>
          <w:b/>
          <w:sz w:val="20"/>
          <w:szCs w:val="20"/>
        </w:rPr>
      </w:pPr>
    </w:p>
    <w:p w:rsidR="00DF4353" w:rsidRPr="004F6453" w:rsidRDefault="00DF4353" w:rsidP="00DF4353">
      <w:pPr>
        <w:rPr>
          <w:rFonts w:ascii="Calibri" w:hAnsi="Calibri" w:cs="Calibri"/>
          <w:b/>
          <w:sz w:val="20"/>
          <w:szCs w:val="20"/>
        </w:rPr>
      </w:pPr>
      <w:r w:rsidRPr="004F6453">
        <w:rPr>
          <w:rFonts w:ascii="Calibri" w:hAnsi="Calibri" w:cs="Calibri"/>
          <w:b/>
          <w:sz w:val="20"/>
          <w:szCs w:val="20"/>
        </w:rPr>
        <w:t>Podrobnosti spracúvania osobných údajov v rámci žiadostí o príspevok</w:t>
      </w:r>
      <w:r w:rsidRPr="004F6453">
        <w:rPr>
          <w:rFonts w:ascii="Calibri" w:hAnsi="Calibri" w:cs="Calibri"/>
          <w:sz w:val="20"/>
          <w:szCs w:val="20"/>
        </w:rPr>
        <w:fldChar w:fldCharType="begin"/>
      </w:r>
      <w:r w:rsidRPr="004F6453">
        <w:rPr>
          <w:rFonts w:ascii="Calibri" w:hAnsi="Calibri" w:cs="Calibri"/>
          <w:sz w:val="20"/>
          <w:szCs w:val="20"/>
        </w:rPr>
        <w:instrText xml:space="preserve"> LINK Excel.Sheet.12 "C:\\Users\\Zuzana\\Desktop\\Pracovná agenda 10.2.2021\\moja agenda\\SAZP\\weby\\ROPA a Analýza rizík pre bezpečnosť OU - S1,S2-s IDOm.xlsx" "IDO 2z2!R1537C17:R1559C18" \a \f 4 \h  \* MERGEFORMAT </w:instrText>
      </w:r>
      <w:r w:rsidRPr="004F6453">
        <w:rPr>
          <w:rFonts w:ascii="Calibri" w:hAnsi="Calibri" w:cs="Calibri"/>
          <w:sz w:val="20"/>
          <w:szCs w:val="20"/>
        </w:rPr>
        <w:fldChar w:fldCharType="separate"/>
      </w:r>
    </w:p>
    <w:tbl>
      <w:tblPr>
        <w:tblW w:w="9060" w:type="dxa"/>
        <w:tblCellMar>
          <w:left w:w="70" w:type="dxa"/>
          <w:right w:w="70" w:type="dxa"/>
        </w:tblCellMar>
        <w:tblLook w:val="04A0" w:firstRow="1" w:lastRow="0" w:firstColumn="1" w:lastColumn="0" w:noHBand="0" w:noVBand="1"/>
      </w:tblPr>
      <w:tblGrid>
        <w:gridCol w:w="9060"/>
      </w:tblGrid>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hideMark/>
          </w:tcPr>
          <w:p w:rsidR="00DF4353" w:rsidRPr="004F6453" w:rsidRDefault="00DF4353" w:rsidP="004F6453">
            <w:pPr>
              <w:rPr>
                <w:rFonts w:ascii="Calibri" w:hAnsi="Calibri" w:cs="Calibri"/>
                <w:b/>
                <w:bCs/>
                <w:color w:val="000000"/>
                <w:sz w:val="20"/>
                <w:szCs w:val="20"/>
                <w:lang w:eastAsia="sk-SK"/>
              </w:rPr>
            </w:pPr>
            <w:r w:rsidRPr="004F6453">
              <w:rPr>
                <w:rFonts w:ascii="Calibri" w:hAnsi="Calibri" w:cs="Calibri"/>
                <w:b/>
                <w:bCs/>
                <w:color w:val="000000"/>
                <w:sz w:val="20"/>
                <w:szCs w:val="20"/>
                <w:lang w:eastAsia="sk-SK"/>
              </w:rPr>
              <w:t>Účel spracúvania osobných údajov a právny základ spracúvania</w:t>
            </w:r>
          </w:p>
        </w:tc>
      </w:tr>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noWrap/>
            <w:hideMark/>
          </w:tcPr>
          <w:p w:rsidR="00DF4353" w:rsidRPr="004F6453" w:rsidRDefault="00DF4353" w:rsidP="004F6453">
            <w:pPr>
              <w:rPr>
                <w:rFonts w:ascii="Calibri" w:hAnsi="Calibri" w:cs="Calibri"/>
                <w:color w:val="000000"/>
                <w:sz w:val="20"/>
                <w:szCs w:val="20"/>
                <w:u w:val="single"/>
                <w:lang w:eastAsia="sk-SK"/>
              </w:rPr>
            </w:pPr>
            <w:r w:rsidRPr="004F6453">
              <w:rPr>
                <w:rFonts w:ascii="Calibri" w:hAnsi="Calibri" w:cs="Calibri"/>
                <w:color w:val="000000"/>
                <w:sz w:val="20"/>
                <w:szCs w:val="20"/>
                <w:u w:val="single"/>
                <w:lang w:eastAsia="sk-SK"/>
              </w:rPr>
              <w:t>Účelom spracúvania osobných údajov je:</w:t>
            </w:r>
          </w:p>
        </w:tc>
      </w:tr>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noWrap/>
            <w:hideMark/>
          </w:tcPr>
          <w:p w:rsidR="00DF4353" w:rsidRPr="004F6453" w:rsidRDefault="00DF4353" w:rsidP="004F6453">
            <w:pPr>
              <w:rPr>
                <w:rFonts w:ascii="Calibri" w:hAnsi="Calibri" w:cs="Calibri"/>
                <w:color w:val="000000"/>
                <w:sz w:val="20"/>
                <w:szCs w:val="20"/>
                <w:lang w:eastAsia="sk-SK"/>
              </w:rPr>
            </w:pPr>
            <w:r w:rsidRPr="004F6453">
              <w:rPr>
                <w:rFonts w:ascii="Calibri" w:hAnsi="Calibri" w:cs="Calibri"/>
                <w:color w:val="000000"/>
                <w:sz w:val="20"/>
                <w:szCs w:val="20"/>
                <w:lang w:eastAsia="sk-SK"/>
              </w:rPr>
              <w:t>spracúvania osobných údajov je vytvorenie podmienok pre zabezpečenie procesu registrácie v schéme Európskej únie pre environmentálne manažérstvo a audit EMAS, a to v súlade a v rozsahu príslušných právnych predpisov.</w:t>
            </w:r>
          </w:p>
        </w:tc>
      </w:tr>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noWrap/>
            <w:hideMark/>
          </w:tcPr>
          <w:p w:rsidR="00DF4353" w:rsidRPr="004F6453" w:rsidRDefault="00DF4353" w:rsidP="004F6453">
            <w:pPr>
              <w:rPr>
                <w:rFonts w:ascii="Calibri" w:hAnsi="Calibri" w:cs="Calibri"/>
                <w:color w:val="000000"/>
                <w:sz w:val="20"/>
                <w:szCs w:val="20"/>
                <w:u w:val="single"/>
                <w:lang w:eastAsia="sk-SK"/>
              </w:rPr>
            </w:pPr>
            <w:r w:rsidRPr="004F6453">
              <w:rPr>
                <w:rFonts w:ascii="Calibri" w:hAnsi="Calibri" w:cs="Calibri"/>
                <w:color w:val="000000"/>
                <w:sz w:val="20"/>
                <w:szCs w:val="20"/>
                <w:u w:val="single"/>
                <w:lang w:eastAsia="sk-SK"/>
              </w:rPr>
              <w:t>Osobné údaje sa spracúvajú na základe:</w:t>
            </w:r>
          </w:p>
        </w:tc>
      </w:tr>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hideMark/>
          </w:tcPr>
          <w:p w:rsidR="00DF4353" w:rsidRPr="004F6453" w:rsidRDefault="00DF4353" w:rsidP="004F6453">
            <w:pPr>
              <w:rPr>
                <w:rFonts w:ascii="Calibri" w:hAnsi="Calibri" w:cs="Calibri"/>
                <w:color w:val="000000"/>
                <w:sz w:val="20"/>
                <w:szCs w:val="20"/>
                <w:lang w:eastAsia="sk-SK"/>
              </w:rPr>
            </w:pPr>
            <w:r w:rsidRPr="004F6453">
              <w:rPr>
                <w:rFonts w:ascii="Calibri" w:hAnsi="Calibri" w:cs="Calibri"/>
                <w:color w:val="000000"/>
                <w:sz w:val="20"/>
                <w:szCs w:val="20"/>
                <w:lang w:eastAsia="sk-SK"/>
              </w:rPr>
              <w:t>čl. 6 ods. 1 písm. c) a e): zákonná povinnosť a výkon úloh verejnej moci, najmä v zmysle:</w:t>
            </w:r>
          </w:p>
          <w:p w:rsidR="00DF4353" w:rsidRPr="004F6453" w:rsidRDefault="00DF4353" w:rsidP="004F6453">
            <w:pPr>
              <w:jc w:val="both"/>
              <w:rPr>
                <w:rFonts w:ascii="Calibri" w:hAnsi="Calibri" w:cs="Calibri"/>
                <w:color w:val="000000"/>
                <w:sz w:val="20"/>
                <w:szCs w:val="20"/>
                <w:lang w:eastAsia="sk-SK"/>
              </w:rPr>
            </w:pPr>
            <w:r w:rsidRPr="004F6453">
              <w:rPr>
                <w:rFonts w:ascii="Calibri" w:hAnsi="Calibri" w:cs="Calibri"/>
                <w:color w:val="000000"/>
                <w:sz w:val="20"/>
                <w:szCs w:val="20"/>
                <w:lang w:eastAsia="sk-SK"/>
              </w:rPr>
              <w:t>-Nariadenie Európskeho parlamentu a Rady (ES) č. 1221/2009 o dobrovoľnej účasti organizácií v schéme Spoločenstva pre environmentálne manažérstvo a audit – EMAS III.</w:t>
            </w:r>
          </w:p>
          <w:p w:rsidR="00DF4353" w:rsidRPr="004F6453" w:rsidRDefault="00DF4353" w:rsidP="004F6453">
            <w:pPr>
              <w:jc w:val="both"/>
              <w:rPr>
                <w:rFonts w:ascii="Calibri" w:hAnsi="Calibri" w:cs="Calibri"/>
                <w:color w:val="000000"/>
                <w:sz w:val="20"/>
                <w:szCs w:val="20"/>
                <w:lang w:eastAsia="sk-SK"/>
              </w:rPr>
            </w:pPr>
            <w:r w:rsidRPr="004F6453">
              <w:rPr>
                <w:rFonts w:ascii="Calibri" w:hAnsi="Calibri" w:cs="Calibri"/>
                <w:color w:val="000000"/>
                <w:sz w:val="20"/>
                <w:szCs w:val="20"/>
                <w:lang w:eastAsia="sk-SK"/>
              </w:rPr>
              <w:t>-Nariadenie Komisie (EÚ) 2017/1505 ktorým sa menia prílohy I, II a III k nariadeniu Európskeho parlamentu a Rady (ES) č. 1221/2009 o dobrovoľnej účasti organizácií v schéme Spoločenstva pre environmentálne manažérstvo a audit (EMAS).</w:t>
            </w:r>
          </w:p>
          <w:p w:rsidR="00DF4353" w:rsidRPr="004F6453" w:rsidRDefault="00DF4353" w:rsidP="004F6453">
            <w:pPr>
              <w:jc w:val="both"/>
              <w:rPr>
                <w:rFonts w:ascii="Calibri" w:hAnsi="Calibri" w:cs="Calibri"/>
                <w:color w:val="000000"/>
                <w:sz w:val="20"/>
                <w:szCs w:val="20"/>
                <w:lang w:eastAsia="sk-SK"/>
              </w:rPr>
            </w:pPr>
            <w:r w:rsidRPr="004F6453">
              <w:rPr>
                <w:rFonts w:ascii="Calibri" w:hAnsi="Calibri" w:cs="Calibri"/>
                <w:color w:val="000000"/>
                <w:sz w:val="20"/>
                <w:szCs w:val="20"/>
                <w:lang w:eastAsia="sk-SK"/>
              </w:rPr>
              <w:t>-Zákon NR SR č. 351/2012 o environmentálnom overovaní a registrácií organizácií v schéme Európskej únie pre environmentálne manažérstvo a audit a o zmene a doplnení niektorých zákonov.</w:t>
            </w:r>
          </w:p>
          <w:p w:rsidR="00DF4353" w:rsidRPr="004F6453" w:rsidRDefault="00DF4353" w:rsidP="004F6453">
            <w:pPr>
              <w:jc w:val="both"/>
              <w:rPr>
                <w:rFonts w:ascii="Calibri" w:hAnsi="Calibri" w:cs="Calibri"/>
                <w:color w:val="000000"/>
                <w:sz w:val="20"/>
                <w:szCs w:val="20"/>
                <w:lang w:eastAsia="sk-SK"/>
              </w:rPr>
            </w:pPr>
            <w:r w:rsidRPr="004F6453">
              <w:rPr>
                <w:rFonts w:ascii="Calibri" w:hAnsi="Calibri" w:cs="Calibri"/>
                <w:color w:val="000000"/>
                <w:sz w:val="20"/>
                <w:szCs w:val="20"/>
                <w:lang w:eastAsia="sk-SK"/>
              </w:rPr>
              <w:t>-Nariadenie Komisie (EÚ) č. 2018/2026, ktorým sa mení príloha IV k nariadeniu Európskeho parlamentu a Rady (ES) č. 1221/2009 o dobrovoľnej účasti organizácií v schéme Spoločenstva pre environmentálne manažérstvo a audit (EMAS).</w:t>
            </w:r>
          </w:p>
          <w:p w:rsidR="00DF4353" w:rsidRPr="004F6453" w:rsidRDefault="00DF4353" w:rsidP="004F6453">
            <w:pPr>
              <w:rPr>
                <w:rFonts w:ascii="Calibri" w:hAnsi="Calibri" w:cs="Calibri"/>
                <w:color w:val="000000"/>
                <w:sz w:val="20"/>
                <w:szCs w:val="20"/>
                <w:lang w:eastAsia="sk-SK"/>
              </w:rPr>
            </w:pPr>
            <w:r w:rsidRPr="004F6453">
              <w:rPr>
                <w:rFonts w:ascii="Calibri" w:hAnsi="Calibri" w:cs="Calibri"/>
                <w:color w:val="000000"/>
                <w:sz w:val="20"/>
                <w:szCs w:val="20"/>
                <w:lang w:eastAsia="sk-SK"/>
              </w:rPr>
              <w:t>-štatút, zriaďovacia listina SAŽP</w:t>
            </w:r>
          </w:p>
          <w:p w:rsidR="00DF4353" w:rsidRPr="004F6453" w:rsidRDefault="00DF4353" w:rsidP="004F6453">
            <w:pPr>
              <w:rPr>
                <w:rFonts w:ascii="Calibri" w:hAnsi="Calibri" w:cs="Calibri"/>
                <w:color w:val="000000"/>
                <w:sz w:val="20"/>
                <w:szCs w:val="20"/>
                <w:lang w:eastAsia="sk-SK"/>
              </w:rPr>
            </w:pPr>
          </w:p>
        </w:tc>
      </w:tr>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noWrap/>
            <w:hideMark/>
          </w:tcPr>
          <w:p w:rsidR="00DF4353" w:rsidRPr="004F6453" w:rsidRDefault="00DF4353" w:rsidP="004F6453">
            <w:pPr>
              <w:rPr>
                <w:rFonts w:ascii="Calibri" w:hAnsi="Calibri" w:cs="Calibri"/>
                <w:b/>
                <w:bCs/>
                <w:color w:val="000000"/>
                <w:sz w:val="20"/>
                <w:szCs w:val="20"/>
                <w:lang w:eastAsia="sk-SK"/>
              </w:rPr>
            </w:pPr>
            <w:r w:rsidRPr="004F6453">
              <w:rPr>
                <w:rFonts w:ascii="Calibri" w:hAnsi="Calibri" w:cs="Calibri"/>
                <w:b/>
                <w:bCs/>
                <w:color w:val="000000"/>
                <w:sz w:val="20"/>
                <w:szCs w:val="20"/>
                <w:lang w:eastAsia="sk-SK"/>
              </w:rPr>
              <w:t>Identifikácia spracúvaných osobných údajov dotknutých osôb</w:t>
            </w:r>
          </w:p>
        </w:tc>
      </w:tr>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noWrap/>
            <w:hideMark/>
          </w:tcPr>
          <w:p w:rsidR="00DF4353" w:rsidRPr="004F6453" w:rsidRDefault="00DF4353" w:rsidP="004F6453">
            <w:pPr>
              <w:rPr>
                <w:rFonts w:ascii="Calibri" w:hAnsi="Calibri" w:cs="Calibri"/>
                <w:color w:val="000000"/>
                <w:sz w:val="20"/>
                <w:szCs w:val="20"/>
                <w:u w:val="single"/>
                <w:lang w:eastAsia="sk-SK"/>
              </w:rPr>
            </w:pPr>
            <w:r w:rsidRPr="004F6453">
              <w:rPr>
                <w:rFonts w:ascii="Calibri" w:hAnsi="Calibri" w:cs="Calibri"/>
                <w:color w:val="000000"/>
                <w:sz w:val="20"/>
                <w:szCs w:val="20"/>
                <w:u w:val="single"/>
                <w:lang w:eastAsia="sk-SK"/>
              </w:rPr>
              <w:t>Dotknuté osoby, o ktorých osobné údaje spracúvame:</w:t>
            </w:r>
          </w:p>
        </w:tc>
      </w:tr>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noWrap/>
            <w:hideMark/>
          </w:tcPr>
          <w:p w:rsidR="00DF4353" w:rsidRPr="004F6453" w:rsidRDefault="00DF4353" w:rsidP="004F6453">
            <w:pPr>
              <w:rPr>
                <w:rFonts w:ascii="Calibri" w:hAnsi="Calibri" w:cs="Calibri"/>
                <w:color w:val="000000"/>
                <w:sz w:val="20"/>
                <w:szCs w:val="20"/>
                <w:lang w:eastAsia="sk-SK"/>
              </w:rPr>
            </w:pPr>
            <w:r w:rsidRPr="004F6453">
              <w:rPr>
                <w:rFonts w:ascii="Calibri" w:hAnsi="Calibri" w:cs="Calibri"/>
                <w:color w:val="000000"/>
                <w:sz w:val="20"/>
                <w:szCs w:val="20"/>
                <w:lang w:eastAsia="sk-SK"/>
              </w:rPr>
              <w:t>fyzické osoby v rámci organizácií žiadajúcich o zápis do registra a organizácií zapísané v registri EMAS (najmä kontaktná osoba, štatutárny orgán)</w:t>
            </w:r>
          </w:p>
        </w:tc>
      </w:tr>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noWrap/>
            <w:hideMark/>
          </w:tcPr>
          <w:p w:rsidR="00DF4353" w:rsidRPr="004F6453" w:rsidRDefault="00DF4353" w:rsidP="004F6453">
            <w:pPr>
              <w:rPr>
                <w:rFonts w:ascii="Calibri" w:hAnsi="Calibri" w:cs="Calibri"/>
                <w:color w:val="000000"/>
                <w:sz w:val="20"/>
                <w:szCs w:val="20"/>
                <w:u w:val="single"/>
                <w:lang w:eastAsia="sk-SK"/>
              </w:rPr>
            </w:pPr>
            <w:r w:rsidRPr="004F6453">
              <w:rPr>
                <w:rFonts w:ascii="Calibri" w:hAnsi="Calibri" w:cs="Calibri"/>
                <w:color w:val="000000"/>
                <w:sz w:val="20"/>
                <w:szCs w:val="20"/>
                <w:u w:val="single"/>
                <w:lang w:eastAsia="sk-SK"/>
              </w:rPr>
              <w:t>Rozsah osobných údajov, ktoré spracúvame:</w:t>
            </w:r>
          </w:p>
        </w:tc>
      </w:tr>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noWrap/>
            <w:hideMark/>
          </w:tcPr>
          <w:p w:rsidR="00DF4353" w:rsidRPr="004F6453" w:rsidRDefault="00DF4353" w:rsidP="004F6453">
            <w:pPr>
              <w:jc w:val="both"/>
              <w:rPr>
                <w:rFonts w:ascii="Calibri" w:hAnsi="Calibri" w:cs="Calibri"/>
                <w:sz w:val="20"/>
                <w:szCs w:val="20"/>
                <w:lang w:eastAsia="sk-SK"/>
              </w:rPr>
            </w:pPr>
            <w:r w:rsidRPr="004F6453">
              <w:rPr>
                <w:rFonts w:ascii="Calibri" w:hAnsi="Calibri" w:cs="Calibri"/>
                <w:sz w:val="20"/>
                <w:szCs w:val="20"/>
                <w:lang w:eastAsia="sk-SK"/>
              </w:rPr>
              <w:t>bežné osobné údaje - identifikačné a kontaktné v rozsahu príslušných právnych predpisov – Príloha VI nariadenia Európskeho parlamentu a Rady (ES) č. 1221/2009 o dobrovoľnej účasti organizácií v schéme Spoločenstva pre environmentálne manažérstvo a audit (EMAS), ktorým sa zrušuje nariadenie (ES) č. 761/2001 a rozhodnutia Komisie 2001/681/ES a 2006/193/ES.</w:t>
            </w:r>
          </w:p>
          <w:p w:rsidR="00DF4353" w:rsidRPr="004F6453" w:rsidRDefault="00DF4353" w:rsidP="004F6453">
            <w:pPr>
              <w:jc w:val="both"/>
              <w:rPr>
                <w:rFonts w:ascii="Calibri" w:hAnsi="Calibri" w:cs="Calibri"/>
                <w:sz w:val="20"/>
                <w:szCs w:val="20"/>
                <w:lang w:eastAsia="sk-SK"/>
              </w:rPr>
            </w:pPr>
          </w:p>
        </w:tc>
      </w:tr>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noWrap/>
            <w:hideMark/>
          </w:tcPr>
          <w:p w:rsidR="00DF4353" w:rsidRPr="004F6453" w:rsidRDefault="00DF4353" w:rsidP="004F6453">
            <w:pPr>
              <w:rPr>
                <w:rFonts w:ascii="Calibri" w:hAnsi="Calibri" w:cs="Calibri"/>
                <w:b/>
                <w:bCs/>
                <w:color w:val="000000"/>
                <w:sz w:val="20"/>
                <w:szCs w:val="20"/>
                <w:lang w:eastAsia="sk-SK"/>
              </w:rPr>
            </w:pPr>
            <w:r w:rsidRPr="004F6453">
              <w:rPr>
                <w:rFonts w:ascii="Calibri" w:hAnsi="Calibri" w:cs="Calibri"/>
                <w:b/>
                <w:bCs/>
                <w:color w:val="000000"/>
                <w:sz w:val="20"/>
                <w:szCs w:val="20"/>
                <w:lang w:eastAsia="sk-SK"/>
              </w:rPr>
              <w:t>Identifikácia príjemcov, prípadne iných strán, ktoré môžu mať prístup k osobným údajom</w:t>
            </w:r>
          </w:p>
          <w:p w:rsidR="00DF4353" w:rsidRPr="004F6453" w:rsidRDefault="00DF4353" w:rsidP="004F6453">
            <w:pPr>
              <w:jc w:val="both"/>
              <w:rPr>
                <w:rFonts w:ascii="Calibri" w:hAnsi="Calibri" w:cs="Calibri"/>
                <w:color w:val="000000"/>
                <w:sz w:val="20"/>
                <w:szCs w:val="20"/>
                <w:lang w:eastAsia="sk-SK"/>
              </w:rPr>
            </w:pPr>
            <w:r w:rsidRPr="004F6453">
              <w:rPr>
                <w:rFonts w:ascii="Calibri" w:hAnsi="Calibri" w:cs="Calibri"/>
                <w:color w:val="000000"/>
                <w:sz w:val="20"/>
                <w:szCs w:val="20"/>
                <w:lang w:eastAsia="sk-SK"/>
              </w:rPr>
              <w:t>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w:t>
            </w:r>
          </w:p>
          <w:p w:rsidR="00DF4353" w:rsidRPr="004F6453" w:rsidRDefault="00DF4353" w:rsidP="004F6453">
            <w:pPr>
              <w:jc w:val="both"/>
              <w:rPr>
                <w:rFonts w:ascii="Calibri" w:hAnsi="Calibri" w:cs="Calibri"/>
                <w:color w:val="000000"/>
                <w:sz w:val="20"/>
                <w:szCs w:val="20"/>
                <w:lang w:eastAsia="sk-SK"/>
              </w:rPr>
            </w:pPr>
          </w:p>
        </w:tc>
      </w:tr>
      <w:tr w:rsidR="00DF4353" w:rsidRPr="004F6453" w:rsidTr="004F6453">
        <w:trPr>
          <w:trHeight w:val="285"/>
        </w:trPr>
        <w:tc>
          <w:tcPr>
            <w:tcW w:w="9060" w:type="dxa"/>
            <w:tcBorders>
              <w:top w:val="nil"/>
              <w:left w:val="single" w:sz="4" w:space="0" w:color="FFFFFF"/>
              <w:bottom w:val="single" w:sz="4" w:space="0" w:color="FFFFFF"/>
              <w:right w:val="single" w:sz="4" w:space="0" w:color="FFFFFF"/>
            </w:tcBorders>
            <w:shd w:val="clear" w:color="auto" w:fill="auto"/>
            <w:noWrap/>
            <w:hideMark/>
          </w:tcPr>
          <w:p w:rsidR="00DF4353" w:rsidRPr="004F6453" w:rsidRDefault="00DF4353" w:rsidP="004F6453">
            <w:pPr>
              <w:rPr>
                <w:rFonts w:ascii="Calibri" w:hAnsi="Calibri" w:cs="Calibri"/>
                <w:b/>
                <w:bCs/>
                <w:color w:val="000000"/>
                <w:sz w:val="20"/>
                <w:szCs w:val="20"/>
                <w:lang w:eastAsia="sk-SK"/>
              </w:rPr>
            </w:pPr>
          </w:p>
          <w:p w:rsidR="00DF4353" w:rsidRPr="004F6453" w:rsidRDefault="00DF4353" w:rsidP="004F6453">
            <w:pPr>
              <w:rPr>
                <w:rFonts w:ascii="Calibri" w:hAnsi="Calibri" w:cs="Calibri"/>
                <w:b/>
                <w:bCs/>
                <w:color w:val="000000"/>
                <w:sz w:val="20"/>
                <w:szCs w:val="20"/>
                <w:lang w:eastAsia="sk-SK"/>
              </w:rPr>
            </w:pPr>
          </w:p>
          <w:p w:rsidR="00DF4353" w:rsidRPr="004F6453" w:rsidRDefault="00DF4353" w:rsidP="004F6453">
            <w:pPr>
              <w:rPr>
                <w:rFonts w:ascii="Calibri" w:hAnsi="Calibri" w:cs="Calibri"/>
                <w:b/>
                <w:bCs/>
                <w:color w:val="000000"/>
                <w:sz w:val="20"/>
                <w:szCs w:val="20"/>
                <w:lang w:eastAsia="sk-SK"/>
              </w:rPr>
            </w:pPr>
            <w:r w:rsidRPr="004F6453">
              <w:rPr>
                <w:rFonts w:ascii="Calibri" w:hAnsi="Calibri" w:cs="Calibri"/>
                <w:b/>
                <w:bCs/>
                <w:color w:val="000000"/>
                <w:sz w:val="20"/>
                <w:szCs w:val="20"/>
                <w:lang w:eastAsia="sk-SK"/>
              </w:rPr>
              <w:lastRenderedPageBreak/>
              <w:t>Prenos osobných údajov do tretej krajiny/medzinárodnej organizácii</w:t>
            </w:r>
          </w:p>
        </w:tc>
      </w:tr>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noWrap/>
            <w:hideMark/>
          </w:tcPr>
          <w:p w:rsidR="00DF4353" w:rsidRPr="004F6453" w:rsidRDefault="00DF4353" w:rsidP="004F6453">
            <w:pPr>
              <w:rPr>
                <w:rFonts w:ascii="Calibri" w:hAnsi="Calibri" w:cs="Calibri"/>
                <w:color w:val="000000"/>
                <w:sz w:val="20"/>
                <w:szCs w:val="20"/>
                <w:lang w:eastAsia="sk-SK"/>
              </w:rPr>
            </w:pPr>
            <w:r w:rsidRPr="004F6453">
              <w:rPr>
                <w:rFonts w:ascii="Calibri" w:hAnsi="Calibri" w:cs="Calibri"/>
                <w:color w:val="000000"/>
                <w:sz w:val="20"/>
                <w:szCs w:val="20"/>
                <w:lang w:eastAsia="sk-SK"/>
              </w:rPr>
              <w:lastRenderedPageBreak/>
              <w:t>Nevykonáva sa.</w:t>
            </w:r>
          </w:p>
          <w:p w:rsidR="00DF4353" w:rsidRPr="004F6453" w:rsidRDefault="00DF4353" w:rsidP="004F6453">
            <w:pPr>
              <w:rPr>
                <w:rFonts w:ascii="Calibri" w:hAnsi="Calibri" w:cs="Calibri"/>
                <w:color w:val="000000"/>
                <w:sz w:val="20"/>
                <w:szCs w:val="20"/>
                <w:lang w:eastAsia="sk-SK"/>
              </w:rPr>
            </w:pPr>
          </w:p>
        </w:tc>
      </w:tr>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noWrap/>
            <w:hideMark/>
          </w:tcPr>
          <w:p w:rsidR="00DF4353" w:rsidRPr="004F6453" w:rsidRDefault="00DF4353" w:rsidP="004F6453">
            <w:pPr>
              <w:rPr>
                <w:rFonts w:ascii="Calibri" w:hAnsi="Calibri" w:cs="Calibri"/>
                <w:b/>
                <w:bCs/>
                <w:color w:val="000000"/>
                <w:sz w:val="20"/>
                <w:szCs w:val="20"/>
                <w:lang w:eastAsia="sk-SK"/>
              </w:rPr>
            </w:pPr>
            <w:r w:rsidRPr="004F6453">
              <w:rPr>
                <w:rFonts w:ascii="Calibri" w:hAnsi="Calibri" w:cs="Calibri"/>
                <w:b/>
                <w:bCs/>
                <w:color w:val="000000"/>
                <w:sz w:val="20"/>
                <w:szCs w:val="20"/>
                <w:lang w:eastAsia="sk-SK"/>
              </w:rPr>
              <w:t>Identifikácia zdroja, z ktorého boli osobné údaje získané</w:t>
            </w:r>
          </w:p>
        </w:tc>
      </w:tr>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noWrap/>
            <w:hideMark/>
          </w:tcPr>
          <w:p w:rsidR="00DF4353" w:rsidRPr="004F6453" w:rsidRDefault="00DF4353" w:rsidP="004F6453">
            <w:pPr>
              <w:rPr>
                <w:rFonts w:ascii="Calibri" w:hAnsi="Calibri" w:cs="Calibri"/>
                <w:color w:val="000000"/>
                <w:sz w:val="20"/>
                <w:szCs w:val="20"/>
                <w:lang w:eastAsia="sk-SK"/>
              </w:rPr>
            </w:pPr>
            <w:r w:rsidRPr="004F6453">
              <w:rPr>
                <w:rFonts w:ascii="Calibri" w:hAnsi="Calibri" w:cs="Calibri"/>
                <w:color w:val="000000"/>
                <w:sz w:val="20"/>
                <w:szCs w:val="20"/>
                <w:lang w:eastAsia="sk-SK"/>
              </w:rPr>
              <w:t>priamo od dotknutej osoby, alebo zamestnávateľa dotknutej osoby (podaním žiadosti)</w:t>
            </w:r>
          </w:p>
        </w:tc>
      </w:tr>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noWrap/>
            <w:hideMark/>
          </w:tcPr>
          <w:p w:rsidR="00DF4353" w:rsidRPr="004F6453" w:rsidRDefault="00DF4353" w:rsidP="004F6453">
            <w:pPr>
              <w:rPr>
                <w:rFonts w:ascii="Calibri" w:hAnsi="Calibri" w:cs="Calibri"/>
                <w:b/>
                <w:bCs/>
                <w:color w:val="000000"/>
                <w:sz w:val="20"/>
                <w:szCs w:val="20"/>
                <w:lang w:eastAsia="sk-SK"/>
              </w:rPr>
            </w:pPr>
            <w:r w:rsidRPr="004F6453">
              <w:rPr>
                <w:rFonts w:ascii="Calibri" w:hAnsi="Calibri" w:cs="Calibri"/>
                <w:b/>
                <w:bCs/>
                <w:color w:val="000000"/>
                <w:sz w:val="20"/>
                <w:szCs w:val="20"/>
                <w:lang w:eastAsia="sk-SK"/>
              </w:rPr>
              <w:t>Doba uchovávania osobných údajov</w:t>
            </w:r>
          </w:p>
        </w:tc>
      </w:tr>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noWrap/>
            <w:hideMark/>
          </w:tcPr>
          <w:p w:rsidR="00DF4353" w:rsidRPr="004F6453" w:rsidRDefault="00DF4353" w:rsidP="004F6453">
            <w:pPr>
              <w:rPr>
                <w:rFonts w:ascii="Calibri" w:hAnsi="Calibri" w:cs="Calibri"/>
                <w:color w:val="000000"/>
                <w:sz w:val="20"/>
                <w:szCs w:val="20"/>
                <w:highlight w:val="yellow"/>
                <w:lang w:eastAsia="sk-SK"/>
              </w:rPr>
            </w:pPr>
            <w:r w:rsidRPr="004F6453">
              <w:rPr>
                <w:rFonts w:ascii="Calibri" w:hAnsi="Calibri" w:cs="Calibri"/>
                <w:color w:val="000000"/>
                <w:sz w:val="20"/>
                <w:szCs w:val="20"/>
                <w:lang w:eastAsia="sk-SK"/>
              </w:rPr>
              <w:t>5 rokov (v zmysle registratúrneho poriadku/plánu)</w:t>
            </w:r>
          </w:p>
        </w:tc>
      </w:tr>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noWrap/>
            <w:hideMark/>
          </w:tcPr>
          <w:p w:rsidR="00DF4353" w:rsidRPr="004F6453" w:rsidRDefault="00DF4353" w:rsidP="004F6453">
            <w:pPr>
              <w:rPr>
                <w:rFonts w:ascii="Calibri" w:hAnsi="Calibri" w:cs="Calibri"/>
                <w:b/>
                <w:bCs/>
                <w:color w:val="000000"/>
                <w:sz w:val="20"/>
                <w:szCs w:val="20"/>
                <w:lang w:eastAsia="sk-SK"/>
              </w:rPr>
            </w:pPr>
            <w:r w:rsidRPr="004F6453">
              <w:rPr>
                <w:rFonts w:ascii="Calibri" w:hAnsi="Calibri" w:cs="Calibri"/>
                <w:b/>
                <w:bCs/>
                <w:color w:val="000000"/>
                <w:sz w:val="20"/>
                <w:szCs w:val="20"/>
                <w:lang w:eastAsia="sk-SK"/>
              </w:rPr>
              <w:t>Profilovanie</w:t>
            </w:r>
          </w:p>
        </w:tc>
      </w:tr>
      <w:tr w:rsidR="00DF4353" w:rsidRPr="004F6453" w:rsidTr="004F6453">
        <w:trPr>
          <w:trHeight w:val="285"/>
        </w:trPr>
        <w:tc>
          <w:tcPr>
            <w:tcW w:w="9060" w:type="dxa"/>
            <w:tcBorders>
              <w:top w:val="single" w:sz="4" w:space="0" w:color="FFFFFF"/>
              <w:left w:val="single" w:sz="4" w:space="0" w:color="FFFFFF"/>
              <w:bottom w:val="single" w:sz="4" w:space="0" w:color="FFFFFF"/>
              <w:right w:val="single" w:sz="4" w:space="0" w:color="FFFFFF"/>
            </w:tcBorders>
            <w:shd w:val="clear" w:color="auto" w:fill="auto"/>
            <w:noWrap/>
            <w:hideMark/>
          </w:tcPr>
          <w:p w:rsidR="00DF4353" w:rsidRPr="004F6453" w:rsidRDefault="00DF4353" w:rsidP="004F6453">
            <w:pPr>
              <w:rPr>
                <w:rFonts w:ascii="Calibri" w:hAnsi="Calibri" w:cs="Calibri"/>
                <w:sz w:val="20"/>
                <w:szCs w:val="20"/>
                <w:lang w:eastAsia="sk-SK"/>
              </w:rPr>
            </w:pPr>
            <w:r w:rsidRPr="004F6453">
              <w:rPr>
                <w:rFonts w:ascii="Calibri" w:hAnsi="Calibri" w:cs="Calibri"/>
                <w:sz w:val="20"/>
                <w:szCs w:val="20"/>
                <w:lang w:eastAsia="sk-SK"/>
              </w:rPr>
              <w:t>Nevykonáva sa.</w:t>
            </w:r>
          </w:p>
        </w:tc>
      </w:tr>
    </w:tbl>
    <w:p w:rsidR="00DF4353" w:rsidRPr="004F6453" w:rsidRDefault="00DF4353" w:rsidP="00DF4353">
      <w:pPr>
        <w:jc w:val="both"/>
        <w:rPr>
          <w:rFonts w:ascii="Calibri" w:hAnsi="Calibri" w:cs="Calibri"/>
          <w:b/>
          <w:sz w:val="20"/>
          <w:szCs w:val="20"/>
        </w:rPr>
      </w:pPr>
      <w:r w:rsidRPr="004F6453">
        <w:rPr>
          <w:rFonts w:ascii="Calibri" w:hAnsi="Calibri" w:cs="Calibri"/>
          <w:color w:val="FF0000"/>
          <w:sz w:val="20"/>
          <w:szCs w:val="20"/>
        </w:rPr>
        <w:fldChar w:fldCharType="end"/>
      </w:r>
    </w:p>
    <w:p w:rsidR="00DF4353" w:rsidRPr="004F6453" w:rsidRDefault="00DF4353" w:rsidP="00DF4353">
      <w:pPr>
        <w:jc w:val="both"/>
        <w:rPr>
          <w:rFonts w:ascii="Calibri" w:hAnsi="Calibri" w:cs="Calibri"/>
          <w:b/>
          <w:sz w:val="20"/>
          <w:szCs w:val="20"/>
        </w:rPr>
      </w:pPr>
      <w:r w:rsidRPr="004F6453">
        <w:rPr>
          <w:rFonts w:ascii="Calibri" w:hAnsi="Calibri" w:cs="Calibri"/>
          <w:b/>
          <w:sz w:val="20"/>
          <w:szCs w:val="20"/>
        </w:rPr>
        <w:t>Práva dotknutej osoby</w:t>
      </w:r>
    </w:p>
    <w:p w:rsidR="00DF4353" w:rsidRPr="004F6453" w:rsidRDefault="00DF4353" w:rsidP="00DF4353">
      <w:pPr>
        <w:jc w:val="both"/>
        <w:rPr>
          <w:rFonts w:ascii="Calibri" w:hAnsi="Calibri" w:cs="Calibri"/>
          <w:sz w:val="20"/>
          <w:szCs w:val="20"/>
        </w:rPr>
      </w:pPr>
      <w:r w:rsidRPr="004F6453">
        <w:rPr>
          <w:rFonts w:ascii="Calibri" w:hAnsi="Calibri" w:cs="Calibri"/>
          <w:sz w:val="20"/>
          <w:szCs w:val="2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Dotknutá osoba môže uplatniť svoje práva písomne na adresu prevádzkovateľa alebo  zaslaním emailu na adresu: </w:t>
      </w:r>
      <w:hyperlink r:id="rId11" w:history="1">
        <w:r w:rsidRPr="004F6453">
          <w:rPr>
            <w:rStyle w:val="Hypertextovprepojenie"/>
            <w:rFonts w:ascii="Calibri" w:hAnsi="Calibri" w:cs="Calibri"/>
            <w:sz w:val="20"/>
            <w:szCs w:val="20"/>
          </w:rPr>
          <w:t>sazp@sazp.sk</w:t>
        </w:r>
      </w:hyperlink>
      <w:r w:rsidRPr="004F6453">
        <w:rPr>
          <w:rStyle w:val="Hypertextovprepojenie"/>
          <w:rFonts w:ascii="Calibri" w:hAnsi="Calibri" w:cs="Calibri"/>
          <w:sz w:val="20"/>
          <w:szCs w:val="20"/>
        </w:rPr>
        <w:t xml:space="preserve"> .</w:t>
      </w:r>
    </w:p>
    <w:p w:rsidR="00DF4353" w:rsidRDefault="00DF4353" w:rsidP="00DF4353">
      <w:pPr>
        <w:rPr>
          <w:rFonts w:ascii="Open Sans" w:hAnsi="Open Sans" w:cs="Open Sans"/>
          <w:sz w:val="18"/>
          <w:szCs w:val="18"/>
        </w:rPr>
      </w:pPr>
    </w:p>
    <w:p w:rsidR="00FE3214" w:rsidRDefault="00FE3214" w:rsidP="00F92B02">
      <w:pPr>
        <w:jc w:val="center"/>
        <w:rPr>
          <w:rFonts w:ascii="Calibri" w:hAnsi="Calibri" w:cs="Arial"/>
          <w:b/>
        </w:rPr>
      </w:pPr>
    </w:p>
    <w:sectPr w:rsidR="00FE3214" w:rsidSect="00DA19BC">
      <w:headerReference w:type="even" r:id="rId12"/>
      <w:headerReference w:type="default" r:id="rId13"/>
      <w:footerReference w:type="even" r:id="rId14"/>
      <w:footerReference w:type="default" r:id="rId15"/>
      <w:headerReference w:type="first" r:id="rId16"/>
      <w:footerReference w:type="first" r:id="rId17"/>
      <w:pgSz w:w="11906" w:h="16838" w:code="9"/>
      <w:pgMar w:top="1400" w:right="1703" w:bottom="1826" w:left="1425" w:header="709"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3AA" w:rsidRDefault="005F63AA">
      <w:r>
        <w:separator/>
      </w:r>
    </w:p>
    <w:p w:rsidR="005F63AA" w:rsidRDefault="005F63AA"/>
  </w:endnote>
  <w:endnote w:type="continuationSeparator" w:id="0">
    <w:p w:rsidR="005F63AA" w:rsidRDefault="005F63AA">
      <w:r>
        <w:continuationSeparator/>
      </w:r>
    </w:p>
    <w:p w:rsidR="005F63AA" w:rsidRDefault="005F6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DejaVu Sans Mono">
    <w:altName w:val="Arial"/>
    <w:charset w:val="EE"/>
    <w:family w:val="modern"/>
    <w:pitch w:val="fixed"/>
    <w:sig w:usb0="00000000"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DF" w:rsidRDefault="009C1FD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214" w:rsidRDefault="00C40790" w:rsidP="00227968">
    <w:pPr>
      <w:pStyle w:val="Pta"/>
      <w:rPr>
        <w:rFonts w:ascii="Calibri" w:hAnsi="Calibri" w:cs="Calibri"/>
        <w:sz w:val="16"/>
        <w:szCs w:val="16"/>
      </w:rPr>
    </w:pPr>
    <w:r w:rsidRPr="00FE3214">
      <w:rPr>
        <w:rFonts w:ascii="Calibri" w:hAnsi="Calibri" w:cs="Calibri"/>
        <w:noProof/>
        <w:sz w:val="16"/>
        <w:szCs w:val="16"/>
        <w:lang w:eastAsia="sk-SK"/>
      </w:rPr>
      <w:drawing>
        <wp:inline distT="0" distB="0" distL="0" distR="0">
          <wp:extent cx="1264920" cy="571500"/>
          <wp:effectExtent l="0" t="0" r="0" b="0"/>
          <wp:docPr id="1" name="Obrázo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571500"/>
                  </a:xfrm>
                  <a:prstGeom prst="rect">
                    <a:avLst/>
                  </a:prstGeom>
                  <a:noFill/>
                  <a:ln>
                    <a:noFill/>
                  </a:ln>
                </pic:spPr>
              </pic:pic>
            </a:graphicData>
          </a:graphic>
        </wp:inline>
      </w:drawing>
    </w:r>
  </w:p>
  <w:p w:rsidR="00F7124B" w:rsidRPr="00FE3214" w:rsidRDefault="009C1FDF" w:rsidP="00227968">
    <w:pPr>
      <w:pStyle w:val="Pta"/>
      <w:rPr>
        <w:rFonts w:ascii="Calibri" w:hAnsi="Calibri" w:cs="Calibri"/>
        <w:sz w:val="16"/>
        <w:szCs w:val="16"/>
      </w:rPr>
    </w:pPr>
    <w:r>
      <w:rPr>
        <w:rFonts w:ascii="Calibri" w:hAnsi="Calibri" w:cs="Calibri"/>
        <w:sz w:val="16"/>
        <w:szCs w:val="16"/>
      </w:rPr>
      <w:t xml:space="preserve">    </w:t>
    </w:r>
    <w:r>
      <w:rPr>
        <w:rFonts w:ascii="Calibri" w:hAnsi="Calibri" w:cs="Calibri"/>
        <w:color w:val="326A76"/>
        <w:sz w:val="16"/>
        <w:szCs w:val="16"/>
      </w:rPr>
      <w:t>F-MP-COHEM-02-2024-2</w:t>
    </w:r>
    <w:r w:rsidR="007862C5" w:rsidRPr="00FE3214">
      <w:rPr>
        <w:rFonts w:ascii="Calibri" w:hAnsi="Calibri" w:cs="Calibr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DF" w:rsidRDefault="009C1F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3AA" w:rsidRDefault="005F63AA">
      <w:r>
        <w:separator/>
      </w:r>
    </w:p>
    <w:p w:rsidR="005F63AA" w:rsidRDefault="005F63AA"/>
  </w:footnote>
  <w:footnote w:type="continuationSeparator" w:id="0">
    <w:p w:rsidR="005F63AA" w:rsidRDefault="005F63AA">
      <w:r>
        <w:continuationSeparator/>
      </w:r>
    </w:p>
    <w:p w:rsidR="005F63AA" w:rsidRDefault="005F63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DF" w:rsidRDefault="009C1F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DF" w:rsidRDefault="009C1FD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DF" w:rsidRDefault="009C1F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3"/>
      <w:numFmt w:val="decimal"/>
      <w:lvlText w:val="%1."/>
      <w:lvlJc w:val="left"/>
      <w:pPr>
        <w:tabs>
          <w:tab w:val="num" w:pos="2148"/>
        </w:tabs>
        <w:ind w:left="2148" w:hanging="420"/>
      </w:pPr>
      <w:rPr>
        <w:rFonts w:hint="default"/>
      </w:rPr>
    </w:lvl>
    <w:lvl w:ilvl="1">
      <w:start w:val="1"/>
      <w:numFmt w:val="decimal"/>
      <w:lvlText w:val="%1.%2."/>
      <w:lvlJc w:val="left"/>
      <w:pPr>
        <w:tabs>
          <w:tab w:val="num" w:pos="2088"/>
        </w:tabs>
        <w:ind w:left="2088" w:hanging="54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2448"/>
        </w:tabs>
        <w:ind w:left="2448"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2808"/>
        </w:tabs>
        <w:ind w:left="2808"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168"/>
        </w:tabs>
        <w:ind w:left="3168" w:hanging="1440"/>
      </w:pPr>
      <w:rPr>
        <w:rFonts w:hint="default"/>
      </w:rPr>
    </w:lvl>
    <w:lvl w:ilvl="8">
      <w:start w:val="1"/>
      <w:numFmt w:val="decimal"/>
      <w:lvlText w:val="%1.%2.%3.%4.%5.%6.%7.%8.%9."/>
      <w:lvlJc w:val="left"/>
      <w:pPr>
        <w:tabs>
          <w:tab w:val="num" w:pos="3528"/>
        </w:tabs>
        <w:ind w:left="3528" w:hanging="1800"/>
      </w:pPr>
      <w:rPr>
        <w:rFonts w:hint="default"/>
      </w:rPr>
    </w:lvl>
  </w:abstractNum>
  <w:abstractNum w:abstractNumId="1" w15:restartNumberingAfterBreak="0">
    <w:nsid w:val="00000005"/>
    <w:multiLevelType w:val="multilevel"/>
    <w:tmpl w:val="00000005"/>
    <w:name w:val="WW8Num5"/>
    <w:lvl w:ilvl="0">
      <w:start w:val="2"/>
      <w:numFmt w:val="decimal"/>
      <w:lvlText w:val="%1."/>
      <w:lvlJc w:val="left"/>
      <w:pPr>
        <w:tabs>
          <w:tab w:val="num" w:pos="540"/>
        </w:tabs>
        <w:ind w:left="540" w:hanging="540"/>
      </w:pPr>
      <w:rPr>
        <w:b/>
        <w:color w:val="333333"/>
      </w:rPr>
    </w:lvl>
    <w:lvl w:ilvl="1">
      <w:start w:val="1"/>
      <w:numFmt w:val="decimal"/>
      <w:lvlText w:val="%1.%2."/>
      <w:lvlJc w:val="left"/>
      <w:pPr>
        <w:tabs>
          <w:tab w:val="num" w:pos="540"/>
        </w:tabs>
        <w:ind w:left="540" w:hanging="540"/>
      </w:pPr>
      <w:rPr>
        <w:b/>
        <w:color w:val="333333"/>
      </w:rPr>
    </w:lvl>
    <w:lvl w:ilvl="2">
      <w:start w:val="1"/>
      <w:numFmt w:val="decimal"/>
      <w:lvlText w:val="%1.%2.%3."/>
      <w:lvlJc w:val="left"/>
      <w:pPr>
        <w:tabs>
          <w:tab w:val="num" w:pos="720"/>
        </w:tabs>
        <w:ind w:left="720" w:hanging="720"/>
      </w:pPr>
      <w:rPr>
        <w:b/>
        <w:color w:val="FF0000"/>
      </w:rPr>
    </w:lvl>
    <w:lvl w:ilvl="3">
      <w:start w:val="1"/>
      <w:numFmt w:val="decimal"/>
      <w:lvlText w:val="%1.%2.%3.%4."/>
      <w:lvlJc w:val="left"/>
      <w:pPr>
        <w:tabs>
          <w:tab w:val="num" w:pos="720"/>
        </w:tabs>
        <w:ind w:left="720" w:hanging="720"/>
      </w:pPr>
      <w:rPr>
        <w:b/>
        <w:color w:val="FF0000"/>
      </w:rPr>
    </w:lvl>
    <w:lvl w:ilvl="4">
      <w:start w:val="1"/>
      <w:numFmt w:val="decimal"/>
      <w:lvlText w:val="%1.%2.%3.%4.%5."/>
      <w:lvlJc w:val="left"/>
      <w:pPr>
        <w:tabs>
          <w:tab w:val="num" w:pos="1080"/>
        </w:tabs>
        <w:ind w:left="1080" w:hanging="1080"/>
      </w:pPr>
      <w:rPr>
        <w:b/>
        <w:color w:val="FF0000"/>
      </w:rPr>
    </w:lvl>
    <w:lvl w:ilvl="5">
      <w:start w:val="1"/>
      <w:numFmt w:val="decimal"/>
      <w:lvlText w:val="%1.%2.%3.%4.%5.%6."/>
      <w:lvlJc w:val="left"/>
      <w:pPr>
        <w:tabs>
          <w:tab w:val="num" w:pos="1080"/>
        </w:tabs>
        <w:ind w:left="1080" w:hanging="1080"/>
      </w:pPr>
      <w:rPr>
        <w:b/>
        <w:color w:val="FF0000"/>
      </w:rPr>
    </w:lvl>
    <w:lvl w:ilvl="6">
      <w:start w:val="1"/>
      <w:numFmt w:val="decimal"/>
      <w:lvlText w:val="%1.%2.%3.%4.%5.%6.%7."/>
      <w:lvlJc w:val="left"/>
      <w:pPr>
        <w:tabs>
          <w:tab w:val="num" w:pos="1440"/>
        </w:tabs>
        <w:ind w:left="1440" w:hanging="1440"/>
      </w:pPr>
      <w:rPr>
        <w:b/>
        <w:color w:val="FF0000"/>
      </w:rPr>
    </w:lvl>
    <w:lvl w:ilvl="7">
      <w:start w:val="1"/>
      <w:numFmt w:val="decimal"/>
      <w:lvlText w:val="%1.%2.%3.%4.%5.%6.%7.%8."/>
      <w:lvlJc w:val="left"/>
      <w:pPr>
        <w:tabs>
          <w:tab w:val="num" w:pos="1440"/>
        </w:tabs>
        <w:ind w:left="1440" w:hanging="1440"/>
      </w:pPr>
      <w:rPr>
        <w:b/>
        <w:color w:val="FF0000"/>
      </w:rPr>
    </w:lvl>
    <w:lvl w:ilvl="8">
      <w:start w:val="1"/>
      <w:numFmt w:val="decimal"/>
      <w:lvlText w:val="%1.%2.%3.%4.%5.%6.%7.%8.%9."/>
      <w:lvlJc w:val="left"/>
      <w:pPr>
        <w:tabs>
          <w:tab w:val="num" w:pos="1800"/>
        </w:tabs>
        <w:ind w:left="1800" w:hanging="1800"/>
      </w:pPr>
      <w:rPr>
        <w:b/>
        <w:color w:val="FF0000"/>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cs="Arial" w:hint="default"/>
        <w:b w:val="0"/>
      </w:rPr>
    </w:lvl>
  </w:abstractNum>
  <w:abstractNum w:abstractNumId="3"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Symbol" w:hAnsi="Symbol" w:cs="Symbol" w:hint="default"/>
        <w:b/>
        <w:sz w:val="20"/>
        <w:szCs w:val="20"/>
      </w:rPr>
    </w:lvl>
  </w:abstractNum>
  <w:abstractNum w:abstractNumId="4" w15:restartNumberingAfterBreak="0">
    <w:nsid w:val="00000008"/>
    <w:multiLevelType w:val="multilevel"/>
    <w:tmpl w:val="00000008"/>
    <w:name w:val="WW8Num8"/>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5" w15:restartNumberingAfterBreak="0">
    <w:nsid w:val="00000009"/>
    <w:multiLevelType w:val="multilevel"/>
    <w:tmpl w:val="8026AC8C"/>
    <w:name w:val="WW8Num9"/>
    <w:lvl w:ilvl="0">
      <w:start w:val="5"/>
      <w:numFmt w:val="decimal"/>
      <w:lvlText w:val="%1."/>
      <w:lvlJc w:val="left"/>
      <w:pPr>
        <w:tabs>
          <w:tab w:val="num" w:pos="708"/>
        </w:tabs>
        <w:ind w:left="2340" w:hanging="360"/>
      </w:pPr>
      <w:rPr>
        <w:rFonts w:hint="default"/>
        <w:b/>
      </w:rPr>
    </w:lvl>
    <w:lvl w:ilvl="1">
      <w:start w:val="1"/>
      <w:numFmt w:val="lowerLetter"/>
      <w:lvlText w:val="%2)"/>
      <w:lvlJc w:val="left"/>
      <w:pPr>
        <w:tabs>
          <w:tab w:val="num" w:pos="816"/>
        </w:tabs>
        <w:ind w:left="816" w:hanging="360"/>
      </w:pPr>
      <w:rPr>
        <w:rFonts w:ascii="Arial" w:eastAsia="Times New Roman" w:hAnsi="Arial" w:cs="Arial"/>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B"/>
    <w:multiLevelType w:val="multilevel"/>
    <w:tmpl w:val="9C748208"/>
    <w:name w:val="WW8Num11"/>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ascii="Calibri" w:eastAsia="Times New Roman" w:hAnsi="Calibri" w:cs="Times New Roman"/>
        <w:sz w:val="20"/>
        <w:szCs w:val="20"/>
      </w:rPr>
    </w:lvl>
    <w:lvl w:ilvl="2">
      <w:start w:val="4"/>
      <w:numFmt w:val="decimal"/>
      <w:lvlText w:val="%3."/>
      <w:lvlJc w:val="left"/>
      <w:pPr>
        <w:tabs>
          <w:tab w:val="num" w:pos="708"/>
        </w:tabs>
        <w:ind w:left="1980" w:hanging="360"/>
      </w:pPr>
      <w:rPr>
        <w:rFonts w:hint="default"/>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0C"/>
    <w:multiLevelType w:val="singleLevel"/>
    <w:tmpl w:val="0000000C"/>
    <w:name w:val="WW8Num12"/>
    <w:lvl w:ilvl="0">
      <w:start w:val="1"/>
      <w:numFmt w:val="lowerLetter"/>
      <w:lvlText w:val="%1)"/>
      <w:lvlJc w:val="left"/>
      <w:pPr>
        <w:tabs>
          <w:tab w:val="num" w:pos="720"/>
        </w:tabs>
        <w:ind w:left="720" w:hanging="360"/>
      </w:pPr>
      <w:rPr>
        <w:rFonts w:hint="default"/>
        <w:b w:val="0"/>
      </w:rPr>
    </w:lvl>
  </w:abstractNum>
  <w:abstractNum w:abstractNumId="8"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Times New Roman" w:hAnsi="Times New Roman" w:cs="Times New Roman"/>
        <w:b/>
        <w:sz w:val="20"/>
        <w:szCs w:val="20"/>
      </w:rPr>
    </w:lvl>
  </w:abstractNum>
  <w:abstractNum w:abstractNumId="9" w15:restartNumberingAfterBreak="0">
    <w:nsid w:val="0000000E"/>
    <w:multiLevelType w:val="singleLevel"/>
    <w:tmpl w:val="0000000E"/>
    <w:name w:val="WW8Num14"/>
    <w:lvl w:ilvl="0">
      <w:start w:val="1"/>
      <w:numFmt w:val="lowerLetter"/>
      <w:lvlText w:val="%1)"/>
      <w:lvlJc w:val="left"/>
      <w:pPr>
        <w:tabs>
          <w:tab w:val="num" w:pos="720"/>
        </w:tabs>
        <w:ind w:left="720" w:hanging="360"/>
      </w:pPr>
      <w:rPr>
        <w:rFonts w:ascii="Arial" w:hAnsi="Arial" w:cs="Arial" w:hint="default"/>
        <w:b w:val="0"/>
        <w:sz w:val="20"/>
        <w:szCs w:val="20"/>
      </w:rPr>
    </w:lvl>
  </w:abstractNum>
  <w:abstractNum w:abstractNumId="10" w15:restartNumberingAfterBreak="0">
    <w:nsid w:val="0EEE7FF2"/>
    <w:multiLevelType w:val="hybridMultilevel"/>
    <w:tmpl w:val="07B89CB8"/>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51B638C"/>
    <w:multiLevelType w:val="hybridMultilevel"/>
    <w:tmpl w:val="89BEA4A4"/>
    <w:lvl w:ilvl="0" w:tplc="A45AB758">
      <w:start w:val="1"/>
      <w:numFmt w:val="bullet"/>
      <w:pStyle w:val="ODRAZKY"/>
      <w:lvlText w:val=""/>
      <w:lvlJc w:val="left"/>
      <w:pPr>
        <w:tabs>
          <w:tab w:val="num" w:pos="567"/>
        </w:tabs>
        <w:ind w:left="567" w:hanging="567"/>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41758"/>
    <w:multiLevelType w:val="multilevel"/>
    <w:tmpl w:val="2D28D2BA"/>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15:restartNumberingAfterBreak="0">
    <w:nsid w:val="38EA1A4D"/>
    <w:multiLevelType w:val="multilevel"/>
    <w:tmpl w:val="754E9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8A34C3"/>
    <w:multiLevelType w:val="multilevel"/>
    <w:tmpl w:val="C3226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9B2908"/>
    <w:multiLevelType w:val="multilevel"/>
    <w:tmpl w:val="871E3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A607B5"/>
    <w:multiLevelType w:val="hybridMultilevel"/>
    <w:tmpl w:val="D5E69AB0"/>
    <w:lvl w:ilvl="0" w:tplc="041B0001">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17" w15:restartNumberingAfterBreak="0">
    <w:nsid w:val="4C6A3C6C"/>
    <w:multiLevelType w:val="hybridMultilevel"/>
    <w:tmpl w:val="06DC7620"/>
    <w:lvl w:ilvl="0" w:tplc="0EF416A4">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8" w15:restartNumberingAfterBreak="0">
    <w:nsid w:val="4DD10AA5"/>
    <w:multiLevelType w:val="hybridMultilevel"/>
    <w:tmpl w:val="0CC43638"/>
    <w:lvl w:ilvl="0" w:tplc="A428FF3E">
      <w:start w:val="1"/>
      <w:numFmt w:val="decimal"/>
      <w:lvlText w:val="%1."/>
      <w:lvlJc w:val="left"/>
      <w:pPr>
        <w:tabs>
          <w:tab w:val="num" w:pos="360"/>
        </w:tabs>
        <w:ind w:left="360" w:hanging="360"/>
      </w:pPr>
      <w:rPr>
        <w:rFonts w:hint="default"/>
      </w:rPr>
    </w:lvl>
    <w:lvl w:ilvl="1" w:tplc="041B000F">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63C25AD9"/>
    <w:multiLevelType w:val="multilevel"/>
    <w:tmpl w:val="F7A2C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AC0C59"/>
    <w:multiLevelType w:val="multilevel"/>
    <w:tmpl w:val="02246B18"/>
    <w:styleLink w:val="iarovodrky"/>
    <w:lvl w:ilvl="0">
      <w:start w:val="1"/>
      <w:numFmt w:val="bullet"/>
      <w:lvlText w:val="-"/>
      <w:lvlJc w:val="left"/>
      <w:pPr>
        <w:tabs>
          <w:tab w:val="num" w:pos="720"/>
        </w:tabs>
        <w:ind w:left="720" w:hanging="360"/>
      </w:pPr>
      <w:rPr>
        <w:rFonts w:ascii="Calibri" w:hAnsi="Calibri"/>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BE4EC7"/>
    <w:multiLevelType w:val="multilevel"/>
    <w:tmpl w:val="FC3C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9A3961"/>
    <w:multiLevelType w:val="multilevel"/>
    <w:tmpl w:val="F01A9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F81CC3"/>
    <w:multiLevelType w:val="multilevel"/>
    <w:tmpl w:val="3DAA1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E120BA"/>
    <w:multiLevelType w:val="hybridMultilevel"/>
    <w:tmpl w:val="CE2850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73926DD3"/>
    <w:multiLevelType w:val="multilevel"/>
    <w:tmpl w:val="0EF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9B09B7"/>
    <w:multiLevelType w:val="multilevel"/>
    <w:tmpl w:val="E678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1"/>
  </w:num>
  <w:num w:numId="3">
    <w:abstractNumId w:val="12"/>
  </w:num>
  <w:num w:numId="4">
    <w:abstractNumId w:val="20"/>
  </w:num>
  <w:num w:numId="5">
    <w:abstractNumId w:val="21"/>
  </w:num>
  <w:num w:numId="6">
    <w:abstractNumId w:val="14"/>
  </w:num>
  <w:num w:numId="7">
    <w:abstractNumId w:val="25"/>
  </w:num>
  <w:num w:numId="8">
    <w:abstractNumId w:val="15"/>
  </w:num>
  <w:num w:numId="9">
    <w:abstractNumId w:val="13"/>
  </w:num>
  <w:num w:numId="10">
    <w:abstractNumId w:val="23"/>
  </w:num>
  <w:num w:numId="11">
    <w:abstractNumId w:val="26"/>
  </w:num>
  <w:num w:numId="12">
    <w:abstractNumId w:val="19"/>
  </w:num>
  <w:num w:numId="13">
    <w:abstractNumId w:val="22"/>
  </w:num>
  <w:num w:numId="14">
    <w:abstractNumId w:val="10"/>
  </w:num>
  <w:num w:numId="15">
    <w:abstractNumId w:val="1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D7"/>
    <w:rsid w:val="00006932"/>
    <w:rsid w:val="00006CC1"/>
    <w:rsid w:val="00006CF2"/>
    <w:rsid w:val="000075F7"/>
    <w:rsid w:val="00011A37"/>
    <w:rsid w:val="00013364"/>
    <w:rsid w:val="000133B5"/>
    <w:rsid w:val="000134FA"/>
    <w:rsid w:val="00013B99"/>
    <w:rsid w:val="0001549F"/>
    <w:rsid w:val="00015C51"/>
    <w:rsid w:val="000172E1"/>
    <w:rsid w:val="00022338"/>
    <w:rsid w:val="000248BD"/>
    <w:rsid w:val="00024FD6"/>
    <w:rsid w:val="00025460"/>
    <w:rsid w:val="0002685E"/>
    <w:rsid w:val="000306C4"/>
    <w:rsid w:val="00031FC5"/>
    <w:rsid w:val="0003373C"/>
    <w:rsid w:val="0003475A"/>
    <w:rsid w:val="00036B3E"/>
    <w:rsid w:val="0003783A"/>
    <w:rsid w:val="000400A5"/>
    <w:rsid w:val="00041F5C"/>
    <w:rsid w:val="00041FE3"/>
    <w:rsid w:val="0004229B"/>
    <w:rsid w:val="000438F1"/>
    <w:rsid w:val="00044790"/>
    <w:rsid w:val="00044D2C"/>
    <w:rsid w:val="000514CB"/>
    <w:rsid w:val="00052DF9"/>
    <w:rsid w:val="00054A90"/>
    <w:rsid w:val="00055781"/>
    <w:rsid w:val="000569B0"/>
    <w:rsid w:val="00056FA4"/>
    <w:rsid w:val="00060051"/>
    <w:rsid w:val="00060E2C"/>
    <w:rsid w:val="00060F37"/>
    <w:rsid w:val="00060F85"/>
    <w:rsid w:val="00063D14"/>
    <w:rsid w:val="00065A37"/>
    <w:rsid w:val="00066321"/>
    <w:rsid w:val="0006635F"/>
    <w:rsid w:val="00070F7B"/>
    <w:rsid w:val="0007246C"/>
    <w:rsid w:val="00072921"/>
    <w:rsid w:val="00072AD2"/>
    <w:rsid w:val="000738BF"/>
    <w:rsid w:val="00075CF1"/>
    <w:rsid w:val="000761C4"/>
    <w:rsid w:val="00077F9A"/>
    <w:rsid w:val="00081460"/>
    <w:rsid w:val="0008146D"/>
    <w:rsid w:val="00081C06"/>
    <w:rsid w:val="0008327A"/>
    <w:rsid w:val="000839CD"/>
    <w:rsid w:val="000850ED"/>
    <w:rsid w:val="000853B1"/>
    <w:rsid w:val="000860DB"/>
    <w:rsid w:val="0008643E"/>
    <w:rsid w:val="00087D50"/>
    <w:rsid w:val="0009077A"/>
    <w:rsid w:val="000A0648"/>
    <w:rsid w:val="000A3014"/>
    <w:rsid w:val="000A45ED"/>
    <w:rsid w:val="000A6F55"/>
    <w:rsid w:val="000A78FF"/>
    <w:rsid w:val="000B0110"/>
    <w:rsid w:val="000B02AB"/>
    <w:rsid w:val="000B1CEC"/>
    <w:rsid w:val="000B2055"/>
    <w:rsid w:val="000B23FD"/>
    <w:rsid w:val="000B29AF"/>
    <w:rsid w:val="000B55AD"/>
    <w:rsid w:val="000B5A3F"/>
    <w:rsid w:val="000B5EB5"/>
    <w:rsid w:val="000C1158"/>
    <w:rsid w:val="000C13BE"/>
    <w:rsid w:val="000C1DA7"/>
    <w:rsid w:val="000C3A1D"/>
    <w:rsid w:val="000C51E2"/>
    <w:rsid w:val="000C661E"/>
    <w:rsid w:val="000D07D6"/>
    <w:rsid w:val="000D105C"/>
    <w:rsid w:val="000D2440"/>
    <w:rsid w:val="000D3CD8"/>
    <w:rsid w:val="000D469A"/>
    <w:rsid w:val="000D48E2"/>
    <w:rsid w:val="000D7C80"/>
    <w:rsid w:val="000E0B1B"/>
    <w:rsid w:val="000E0D33"/>
    <w:rsid w:val="000E43A7"/>
    <w:rsid w:val="000E46D1"/>
    <w:rsid w:val="000E4F16"/>
    <w:rsid w:val="000E5A4B"/>
    <w:rsid w:val="000F0C09"/>
    <w:rsid w:val="000F1110"/>
    <w:rsid w:val="000F213C"/>
    <w:rsid w:val="000F21BB"/>
    <w:rsid w:val="000F2230"/>
    <w:rsid w:val="000F2757"/>
    <w:rsid w:val="000F4DB0"/>
    <w:rsid w:val="000F65EB"/>
    <w:rsid w:val="001022CA"/>
    <w:rsid w:val="00103132"/>
    <w:rsid w:val="00103F14"/>
    <w:rsid w:val="0010456F"/>
    <w:rsid w:val="00104D5D"/>
    <w:rsid w:val="0010680E"/>
    <w:rsid w:val="001075C9"/>
    <w:rsid w:val="00110551"/>
    <w:rsid w:val="00111379"/>
    <w:rsid w:val="0011192F"/>
    <w:rsid w:val="00111938"/>
    <w:rsid w:val="00111ACB"/>
    <w:rsid w:val="0011356B"/>
    <w:rsid w:val="001146E0"/>
    <w:rsid w:val="0011677E"/>
    <w:rsid w:val="00116C19"/>
    <w:rsid w:val="00117141"/>
    <w:rsid w:val="0011727F"/>
    <w:rsid w:val="00121BEA"/>
    <w:rsid w:val="00121DBD"/>
    <w:rsid w:val="001236C1"/>
    <w:rsid w:val="00125979"/>
    <w:rsid w:val="001273C8"/>
    <w:rsid w:val="00130ADD"/>
    <w:rsid w:val="00130C55"/>
    <w:rsid w:val="001316CA"/>
    <w:rsid w:val="0013225E"/>
    <w:rsid w:val="001325F5"/>
    <w:rsid w:val="00133E9F"/>
    <w:rsid w:val="00134259"/>
    <w:rsid w:val="00134FE0"/>
    <w:rsid w:val="001357FA"/>
    <w:rsid w:val="00135FBC"/>
    <w:rsid w:val="00140B34"/>
    <w:rsid w:val="001417C5"/>
    <w:rsid w:val="00142827"/>
    <w:rsid w:val="00143079"/>
    <w:rsid w:val="001453D7"/>
    <w:rsid w:val="00146C8A"/>
    <w:rsid w:val="00147195"/>
    <w:rsid w:val="0014735C"/>
    <w:rsid w:val="00147667"/>
    <w:rsid w:val="001523BB"/>
    <w:rsid w:val="00152B8A"/>
    <w:rsid w:val="00152D9D"/>
    <w:rsid w:val="00153D2E"/>
    <w:rsid w:val="00154957"/>
    <w:rsid w:val="0015569C"/>
    <w:rsid w:val="00156715"/>
    <w:rsid w:val="00157A4B"/>
    <w:rsid w:val="001624F1"/>
    <w:rsid w:val="0016318E"/>
    <w:rsid w:val="00163835"/>
    <w:rsid w:val="0016385F"/>
    <w:rsid w:val="00164542"/>
    <w:rsid w:val="001653DC"/>
    <w:rsid w:val="00166924"/>
    <w:rsid w:val="00167A5B"/>
    <w:rsid w:val="00170189"/>
    <w:rsid w:val="0017030F"/>
    <w:rsid w:val="00171312"/>
    <w:rsid w:val="001725F3"/>
    <w:rsid w:val="00172633"/>
    <w:rsid w:val="00173C09"/>
    <w:rsid w:val="00173F2D"/>
    <w:rsid w:val="0017472A"/>
    <w:rsid w:val="0018030E"/>
    <w:rsid w:val="0018087E"/>
    <w:rsid w:val="001812BE"/>
    <w:rsid w:val="001812C4"/>
    <w:rsid w:val="00181BAD"/>
    <w:rsid w:val="00185751"/>
    <w:rsid w:val="001860A6"/>
    <w:rsid w:val="001914D2"/>
    <w:rsid w:val="00194ADE"/>
    <w:rsid w:val="00196B92"/>
    <w:rsid w:val="00197F0D"/>
    <w:rsid w:val="001A1C33"/>
    <w:rsid w:val="001A1DD7"/>
    <w:rsid w:val="001A200A"/>
    <w:rsid w:val="001A2C61"/>
    <w:rsid w:val="001A343B"/>
    <w:rsid w:val="001A3BF6"/>
    <w:rsid w:val="001A51E5"/>
    <w:rsid w:val="001A532E"/>
    <w:rsid w:val="001A6656"/>
    <w:rsid w:val="001A6C8A"/>
    <w:rsid w:val="001A7BE7"/>
    <w:rsid w:val="001B0070"/>
    <w:rsid w:val="001B0B81"/>
    <w:rsid w:val="001B18F0"/>
    <w:rsid w:val="001B2038"/>
    <w:rsid w:val="001B29C7"/>
    <w:rsid w:val="001B2A3D"/>
    <w:rsid w:val="001B2D9D"/>
    <w:rsid w:val="001B424D"/>
    <w:rsid w:val="001B5BF4"/>
    <w:rsid w:val="001B623D"/>
    <w:rsid w:val="001B7EEE"/>
    <w:rsid w:val="001B7F93"/>
    <w:rsid w:val="001C0515"/>
    <w:rsid w:val="001C0DC8"/>
    <w:rsid w:val="001C1821"/>
    <w:rsid w:val="001C1A7F"/>
    <w:rsid w:val="001C1EE9"/>
    <w:rsid w:val="001C3AB0"/>
    <w:rsid w:val="001C4815"/>
    <w:rsid w:val="001C6D2F"/>
    <w:rsid w:val="001D0B83"/>
    <w:rsid w:val="001D0EDD"/>
    <w:rsid w:val="001D151A"/>
    <w:rsid w:val="001D4210"/>
    <w:rsid w:val="001D5F52"/>
    <w:rsid w:val="001D6646"/>
    <w:rsid w:val="001D7689"/>
    <w:rsid w:val="001E0476"/>
    <w:rsid w:val="001E0E17"/>
    <w:rsid w:val="001E1EC4"/>
    <w:rsid w:val="001E2BC1"/>
    <w:rsid w:val="001E44A8"/>
    <w:rsid w:val="001F0A58"/>
    <w:rsid w:val="001F1308"/>
    <w:rsid w:val="001F2A61"/>
    <w:rsid w:val="001F3362"/>
    <w:rsid w:val="001F3424"/>
    <w:rsid w:val="001F3786"/>
    <w:rsid w:val="001F6377"/>
    <w:rsid w:val="001F6790"/>
    <w:rsid w:val="001F756D"/>
    <w:rsid w:val="00201377"/>
    <w:rsid w:val="002015F5"/>
    <w:rsid w:val="00201736"/>
    <w:rsid w:val="00203747"/>
    <w:rsid w:val="00204D5E"/>
    <w:rsid w:val="00206726"/>
    <w:rsid w:val="0020702B"/>
    <w:rsid w:val="00207224"/>
    <w:rsid w:val="002072CF"/>
    <w:rsid w:val="00207FA6"/>
    <w:rsid w:val="0021137D"/>
    <w:rsid w:val="0021320A"/>
    <w:rsid w:val="00213B83"/>
    <w:rsid w:val="00214434"/>
    <w:rsid w:val="002169E2"/>
    <w:rsid w:val="00217177"/>
    <w:rsid w:val="00222205"/>
    <w:rsid w:val="002225A7"/>
    <w:rsid w:val="002225E1"/>
    <w:rsid w:val="002244FF"/>
    <w:rsid w:val="00224BEA"/>
    <w:rsid w:val="002254A8"/>
    <w:rsid w:val="002263D9"/>
    <w:rsid w:val="0022682E"/>
    <w:rsid w:val="00227035"/>
    <w:rsid w:val="0022766D"/>
    <w:rsid w:val="00227968"/>
    <w:rsid w:val="0023004B"/>
    <w:rsid w:val="002309CA"/>
    <w:rsid w:val="002327A0"/>
    <w:rsid w:val="00233EB5"/>
    <w:rsid w:val="00236DEF"/>
    <w:rsid w:val="002375CF"/>
    <w:rsid w:val="00240350"/>
    <w:rsid w:val="00240EBC"/>
    <w:rsid w:val="0024168C"/>
    <w:rsid w:val="0024194A"/>
    <w:rsid w:val="00241E9E"/>
    <w:rsid w:val="002434DB"/>
    <w:rsid w:val="00243F85"/>
    <w:rsid w:val="00244544"/>
    <w:rsid w:val="002445E1"/>
    <w:rsid w:val="00244AED"/>
    <w:rsid w:val="00244FF3"/>
    <w:rsid w:val="002464C0"/>
    <w:rsid w:val="002527C1"/>
    <w:rsid w:val="00256A29"/>
    <w:rsid w:val="00256D60"/>
    <w:rsid w:val="002570A1"/>
    <w:rsid w:val="00261354"/>
    <w:rsid w:val="00261E29"/>
    <w:rsid w:val="0026206C"/>
    <w:rsid w:val="002622F4"/>
    <w:rsid w:val="0026334B"/>
    <w:rsid w:val="002634AD"/>
    <w:rsid w:val="00263916"/>
    <w:rsid w:val="0026547A"/>
    <w:rsid w:val="00265766"/>
    <w:rsid w:val="002663C5"/>
    <w:rsid w:val="00266D6A"/>
    <w:rsid w:val="00267D71"/>
    <w:rsid w:val="00267F52"/>
    <w:rsid w:val="00270C7B"/>
    <w:rsid w:val="002710EF"/>
    <w:rsid w:val="00271F85"/>
    <w:rsid w:val="002748FA"/>
    <w:rsid w:val="002752DD"/>
    <w:rsid w:val="00276F57"/>
    <w:rsid w:val="0027783A"/>
    <w:rsid w:val="0028066C"/>
    <w:rsid w:val="0028068A"/>
    <w:rsid w:val="002835FA"/>
    <w:rsid w:val="00285320"/>
    <w:rsid w:val="00285744"/>
    <w:rsid w:val="002858A8"/>
    <w:rsid w:val="00286772"/>
    <w:rsid w:val="00286DDE"/>
    <w:rsid w:val="0028790B"/>
    <w:rsid w:val="00290D6F"/>
    <w:rsid w:val="002930D8"/>
    <w:rsid w:val="0029457B"/>
    <w:rsid w:val="00294F86"/>
    <w:rsid w:val="0029548F"/>
    <w:rsid w:val="0029552D"/>
    <w:rsid w:val="00296768"/>
    <w:rsid w:val="002A0235"/>
    <w:rsid w:val="002A0B5B"/>
    <w:rsid w:val="002A18D0"/>
    <w:rsid w:val="002A3F24"/>
    <w:rsid w:val="002A46E5"/>
    <w:rsid w:val="002A69C7"/>
    <w:rsid w:val="002B11CE"/>
    <w:rsid w:val="002B1F34"/>
    <w:rsid w:val="002B3841"/>
    <w:rsid w:val="002B55E3"/>
    <w:rsid w:val="002B5B22"/>
    <w:rsid w:val="002B6BB5"/>
    <w:rsid w:val="002B6E8E"/>
    <w:rsid w:val="002B72C7"/>
    <w:rsid w:val="002C17D1"/>
    <w:rsid w:val="002C1B2C"/>
    <w:rsid w:val="002C3961"/>
    <w:rsid w:val="002C485C"/>
    <w:rsid w:val="002C5A16"/>
    <w:rsid w:val="002C78C7"/>
    <w:rsid w:val="002C79A1"/>
    <w:rsid w:val="002D06D3"/>
    <w:rsid w:val="002D0C90"/>
    <w:rsid w:val="002D3EFF"/>
    <w:rsid w:val="002D5618"/>
    <w:rsid w:val="002D58A2"/>
    <w:rsid w:val="002D5CC9"/>
    <w:rsid w:val="002D6CC8"/>
    <w:rsid w:val="002D7859"/>
    <w:rsid w:val="002E30DE"/>
    <w:rsid w:val="002E33D6"/>
    <w:rsid w:val="002E38FA"/>
    <w:rsid w:val="002E77B4"/>
    <w:rsid w:val="002F174A"/>
    <w:rsid w:val="002F6B6E"/>
    <w:rsid w:val="003007EA"/>
    <w:rsid w:val="00301AAB"/>
    <w:rsid w:val="00301AB5"/>
    <w:rsid w:val="00303236"/>
    <w:rsid w:val="003033AE"/>
    <w:rsid w:val="003033F2"/>
    <w:rsid w:val="0030378F"/>
    <w:rsid w:val="003037C9"/>
    <w:rsid w:val="00303FF1"/>
    <w:rsid w:val="00304673"/>
    <w:rsid w:val="00304871"/>
    <w:rsid w:val="003055B8"/>
    <w:rsid w:val="00305657"/>
    <w:rsid w:val="00306107"/>
    <w:rsid w:val="00307A91"/>
    <w:rsid w:val="0031247D"/>
    <w:rsid w:val="003127D3"/>
    <w:rsid w:val="00313383"/>
    <w:rsid w:val="00314637"/>
    <w:rsid w:val="00314E09"/>
    <w:rsid w:val="00315600"/>
    <w:rsid w:val="00315D94"/>
    <w:rsid w:val="00315EE1"/>
    <w:rsid w:val="003201DA"/>
    <w:rsid w:val="00321200"/>
    <w:rsid w:val="00322615"/>
    <w:rsid w:val="003255C1"/>
    <w:rsid w:val="0032638B"/>
    <w:rsid w:val="003263D4"/>
    <w:rsid w:val="00326DA6"/>
    <w:rsid w:val="00330418"/>
    <w:rsid w:val="0033093B"/>
    <w:rsid w:val="003309FD"/>
    <w:rsid w:val="00331746"/>
    <w:rsid w:val="00332464"/>
    <w:rsid w:val="00333886"/>
    <w:rsid w:val="00333BAF"/>
    <w:rsid w:val="00334BAB"/>
    <w:rsid w:val="00334EE4"/>
    <w:rsid w:val="0033516E"/>
    <w:rsid w:val="00336B22"/>
    <w:rsid w:val="0033788A"/>
    <w:rsid w:val="003402F5"/>
    <w:rsid w:val="00343C40"/>
    <w:rsid w:val="00344F6B"/>
    <w:rsid w:val="003453B7"/>
    <w:rsid w:val="003465D0"/>
    <w:rsid w:val="003472A2"/>
    <w:rsid w:val="00347677"/>
    <w:rsid w:val="00351084"/>
    <w:rsid w:val="00351686"/>
    <w:rsid w:val="00355F10"/>
    <w:rsid w:val="003604EF"/>
    <w:rsid w:val="00360FC1"/>
    <w:rsid w:val="00361501"/>
    <w:rsid w:val="00362FD9"/>
    <w:rsid w:val="00363E6E"/>
    <w:rsid w:val="00364B90"/>
    <w:rsid w:val="00366696"/>
    <w:rsid w:val="00367A34"/>
    <w:rsid w:val="00367ABC"/>
    <w:rsid w:val="00367FFC"/>
    <w:rsid w:val="00370F4C"/>
    <w:rsid w:val="003710D7"/>
    <w:rsid w:val="0037125A"/>
    <w:rsid w:val="003719D3"/>
    <w:rsid w:val="00371B39"/>
    <w:rsid w:val="00372528"/>
    <w:rsid w:val="00375225"/>
    <w:rsid w:val="00376CE8"/>
    <w:rsid w:val="00377855"/>
    <w:rsid w:val="00383DC3"/>
    <w:rsid w:val="00383E99"/>
    <w:rsid w:val="00385552"/>
    <w:rsid w:val="003905F9"/>
    <w:rsid w:val="0039364C"/>
    <w:rsid w:val="00394669"/>
    <w:rsid w:val="0039595E"/>
    <w:rsid w:val="003960E8"/>
    <w:rsid w:val="0039616C"/>
    <w:rsid w:val="003967E3"/>
    <w:rsid w:val="0039694A"/>
    <w:rsid w:val="003A022F"/>
    <w:rsid w:val="003A19FE"/>
    <w:rsid w:val="003A1B36"/>
    <w:rsid w:val="003A2B18"/>
    <w:rsid w:val="003A3081"/>
    <w:rsid w:val="003A4446"/>
    <w:rsid w:val="003A5307"/>
    <w:rsid w:val="003A58B5"/>
    <w:rsid w:val="003A7C8F"/>
    <w:rsid w:val="003B02F2"/>
    <w:rsid w:val="003B0415"/>
    <w:rsid w:val="003B500A"/>
    <w:rsid w:val="003B5603"/>
    <w:rsid w:val="003B72E7"/>
    <w:rsid w:val="003B75FF"/>
    <w:rsid w:val="003B788C"/>
    <w:rsid w:val="003B78A4"/>
    <w:rsid w:val="003C387B"/>
    <w:rsid w:val="003C38FB"/>
    <w:rsid w:val="003C6062"/>
    <w:rsid w:val="003C7990"/>
    <w:rsid w:val="003C7EBF"/>
    <w:rsid w:val="003D1B88"/>
    <w:rsid w:val="003D2C0A"/>
    <w:rsid w:val="003D2D31"/>
    <w:rsid w:val="003D3AD3"/>
    <w:rsid w:val="003D3FBC"/>
    <w:rsid w:val="003D58B7"/>
    <w:rsid w:val="003D7D51"/>
    <w:rsid w:val="003E0B22"/>
    <w:rsid w:val="003E1A81"/>
    <w:rsid w:val="003E2120"/>
    <w:rsid w:val="003E2942"/>
    <w:rsid w:val="003E2B45"/>
    <w:rsid w:val="003E4396"/>
    <w:rsid w:val="003E4BBD"/>
    <w:rsid w:val="003E58D0"/>
    <w:rsid w:val="003E5F02"/>
    <w:rsid w:val="003E64BB"/>
    <w:rsid w:val="003E77F7"/>
    <w:rsid w:val="003E7F01"/>
    <w:rsid w:val="003F176B"/>
    <w:rsid w:val="003F23E3"/>
    <w:rsid w:val="003F2672"/>
    <w:rsid w:val="003F3778"/>
    <w:rsid w:val="003F3842"/>
    <w:rsid w:val="003F51D0"/>
    <w:rsid w:val="003F595F"/>
    <w:rsid w:val="003F6565"/>
    <w:rsid w:val="003F6DDF"/>
    <w:rsid w:val="00401139"/>
    <w:rsid w:val="00401EB4"/>
    <w:rsid w:val="004027C1"/>
    <w:rsid w:val="0040418C"/>
    <w:rsid w:val="00404AA6"/>
    <w:rsid w:val="00407C83"/>
    <w:rsid w:val="0041108A"/>
    <w:rsid w:val="0041147F"/>
    <w:rsid w:val="00416C54"/>
    <w:rsid w:val="00420BE0"/>
    <w:rsid w:val="004220AD"/>
    <w:rsid w:val="0042527D"/>
    <w:rsid w:val="00425442"/>
    <w:rsid w:val="00425E09"/>
    <w:rsid w:val="00426282"/>
    <w:rsid w:val="0042682F"/>
    <w:rsid w:val="0043070A"/>
    <w:rsid w:val="00430D1D"/>
    <w:rsid w:val="00431891"/>
    <w:rsid w:val="0043378D"/>
    <w:rsid w:val="00434969"/>
    <w:rsid w:val="004362DE"/>
    <w:rsid w:val="004373FE"/>
    <w:rsid w:val="004400D1"/>
    <w:rsid w:val="00441E17"/>
    <w:rsid w:val="00442EBA"/>
    <w:rsid w:val="00443074"/>
    <w:rsid w:val="004442C0"/>
    <w:rsid w:val="00446880"/>
    <w:rsid w:val="00446D62"/>
    <w:rsid w:val="004502A6"/>
    <w:rsid w:val="00451302"/>
    <w:rsid w:val="004520D6"/>
    <w:rsid w:val="00453B2F"/>
    <w:rsid w:val="004542A7"/>
    <w:rsid w:val="00456C04"/>
    <w:rsid w:val="00456E68"/>
    <w:rsid w:val="00457673"/>
    <w:rsid w:val="004579CE"/>
    <w:rsid w:val="00460D7E"/>
    <w:rsid w:val="00463220"/>
    <w:rsid w:val="0046355E"/>
    <w:rsid w:val="00463D49"/>
    <w:rsid w:val="0046484D"/>
    <w:rsid w:val="004652D4"/>
    <w:rsid w:val="0046560A"/>
    <w:rsid w:val="004659B1"/>
    <w:rsid w:val="00466215"/>
    <w:rsid w:val="004662AB"/>
    <w:rsid w:val="0046708F"/>
    <w:rsid w:val="00467B12"/>
    <w:rsid w:val="004709FA"/>
    <w:rsid w:val="00471C08"/>
    <w:rsid w:val="004720E7"/>
    <w:rsid w:val="00473679"/>
    <w:rsid w:val="004759FD"/>
    <w:rsid w:val="00475C06"/>
    <w:rsid w:val="00475E83"/>
    <w:rsid w:val="00475E8B"/>
    <w:rsid w:val="004764BB"/>
    <w:rsid w:val="00480C65"/>
    <w:rsid w:val="0048482F"/>
    <w:rsid w:val="00487A88"/>
    <w:rsid w:val="00487ACF"/>
    <w:rsid w:val="004926E6"/>
    <w:rsid w:val="0049444E"/>
    <w:rsid w:val="00494CC9"/>
    <w:rsid w:val="0049692F"/>
    <w:rsid w:val="00497234"/>
    <w:rsid w:val="00497675"/>
    <w:rsid w:val="0049798A"/>
    <w:rsid w:val="00497BA1"/>
    <w:rsid w:val="004A1102"/>
    <w:rsid w:val="004A52F5"/>
    <w:rsid w:val="004A5FC9"/>
    <w:rsid w:val="004A6BA9"/>
    <w:rsid w:val="004A71C8"/>
    <w:rsid w:val="004B18A1"/>
    <w:rsid w:val="004B2B57"/>
    <w:rsid w:val="004B409F"/>
    <w:rsid w:val="004B42E9"/>
    <w:rsid w:val="004B4673"/>
    <w:rsid w:val="004B4ADF"/>
    <w:rsid w:val="004B755D"/>
    <w:rsid w:val="004B7A98"/>
    <w:rsid w:val="004C0C9E"/>
    <w:rsid w:val="004C251A"/>
    <w:rsid w:val="004C2FF4"/>
    <w:rsid w:val="004C36D6"/>
    <w:rsid w:val="004C4797"/>
    <w:rsid w:val="004C5075"/>
    <w:rsid w:val="004C692C"/>
    <w:rsid w:val="004C7798"/>
    <w:rsid w:val="004D05E0"/>
    <w:rsid w:val="004D0DED"/>
    <w:rsid w:val="004D1401"/>
    <w:rsid w:val="004D2105"/>
    <w:rsid w:val="004D368A"/>
    <w:rsid w:val="004D37A9"/>
    <w:rsid w:val="004D40B9"/>
    <w:rsid w:val="004D4117"/>
    <w:rsid w:val="004D4E56"/>
    <w:rsid w:val="004D51FC"/>
    <w:rsid w:val="004D6415"/>
    <w:rsid w:val="004D6CF0"/>
    <w:rsid w:val="004D7A21"/>
    <w:rsid w:val="004D7F7C"/>
    <w:rsid w:val="004E0DDF"/>
    <w:rsid w:val="004E108E"/>
    <w:rsid w:val="004E1D37"/>
    <w:rsid w:val="004E422D"/>
    <w:rsid w:val="004E428B"/>
    <w:rsid w:val="004E4AD8"/>
    <w:rsid w:val="004E5069"/>
    <w:rsid w:val="004E549B"/>
    <w:rsid w:val="004E6495"/>
    <w:rsid w:val="004F0900"/>
    <w:rsid w:val="004F0E70"/>
    <w:rsid w:val="004F0F95"/>
    <w:rsid w:val="004F36C1"/>
    <w:rsid w:val="004F3743"/>
    <w:rsid w:val="004F37BA"/>
    <w:rsid w:val="004F5015"/>
    <w:rsid w:val="004F6453"/>
    <w:rsid w:val="004F646F"/>
    <w:rsid w:val="004F66CF"/>
    <w:rsid w:val="004F7077"/>
    <w:rsid w:val="004F7D0E"/>
    <w:rsid w:val="004F7F25"/>
    <w:rsid w:val="005019FF"/>
    <w:rsid w:val="00501B9D"/>
    <w:rsid w:val="00503AA0"/>
    <w:rsid w:val="00503D39"/>
    <w:rsid w:val="00510140"/>
    <w:rsid w:val="00510BEE"/>
    <w:rsid w:val="00511774"/>
    <w:rsid w:val="00512C04"/>
    <w:rsid w:val="00513A14"/>
    <w:rsid w:val="00513FD7"/>
    <w:rsid w:val="00514533"/>
    <w:rsid w:val="00514A26"/>
    <w:rsid w:val="00515B98"/>
    <w:rsid w:val="00517433"/>
    <w:rsid w:val="005203A6"/>
    <w:rsid w:val="00520794"/>
    <w:rsid w:val="005227C9"/>
    <w:rsid w:val="00523B7C"/>
    <w:rsid w:val="005247DE"/>
    <w:rsid w:val="0052512C"/>
    <w:rsid w:val="00526A95"/>
    <w:rsid w:val="005270F4"/>
    <w:rsid w:val="00527529"/>
    <w:rsid w:val="005276C0"/>
    <w:rsid w:val="00527E7C"/>
    <w:rsid w:val="00530ABC"/>
    <w:rsid w:val="00530B68"/>
    <w:rsid w:val="0053148B"/>
    <w:rsid w:val="005315F6"/>
    <w:rsid w:val="005335D7"/>
    <w:rsid w:val="00537CC7"/>
    <w:rsid w:val="00537E79"/>
    <w:rsid w:val="00540213"/>
    <w:rsid w:val="005446C8"/>
    <w:rsid w:val="005451E5"/>
    <w:rsid w:val="005458DF"/>
    <w:rsid w:val="00550039"/>
    <w:rsid w:val="005518B3"/>
    <w:rsid w:val="00552D7B"/>
    <w:rsid w:val="00554579"/>
    <w:rsid w:val="00555F99"/>
    <w:rsid w:val="00556DF4"/>
    <w:rsid w:val="00557C4D"/>
    <w:rsid w:val="0056055A"/>
    <w:rsid w:val="005605DF"/>
    <w:rsid w:val="005612B1"/>
    <w:rsid w:val="005629EA"/>
    <w:rsid w:val="005650C1"/>
    <w:rsid w:val="0056578B"/>
    <w:rsid w:val="005661B1"/>
    <w:rsid w:val="00570338"/>
    <w:rsid w:val="00570AF2"/>
    <w:rsid w:val="00570DCC"/>
    <w:rsid w:val="00571FB7"/>
    <w:rsid w:val="00572364"/>
    <w:rsid w:val="005745A4"/>
    <w:rsid w:val="005745F2"/>
    <w:rsid w:val="005756D3"/>
    <w:rsid w:val="00576A8C"/>
    <w:rsid w:val="00577A43"/>
    <w:rsid w:val="00577B3B"/>
    <w:rsid w:val="00577B97"/>
    <w:rsid w:val="005808CC"/>
    <w:rsid w:val="0058271D"/>
    <w:rsid w:val="00583C6B"/>
    <w:rsid w:val="00585B16"/>
    <w:rsid w:val="00587DAB"/>
    <w:rsid w:val="005900A0"/>
    <w:rsid w:val="00590C59"/>
    <w:rsid w:val="005916C6"/>
    <w:rsid w:val="005917F3"/>
    <w:rsid w:val="00592199"/>
    <w:rsid w:val="00592422"/>
    <w:rsid w:val="00592BD7"/>
    <w:rsid w:val="00592E70"/>
    <w:rsid w:val="00594A7C"/>
    <w:rsid w:val="00595AC7"/>
    <w:rsid w:val="005963D2"/>
    <w:rsid w:val="0059667F"/>
    <w:rsid w:val="005A11E7"/>
    <w:rsid w:val="005A520C"/>
    <w:rsid w:val="005A68D9"/>
    <w:rsid w:val="005B2D5C"/>
    <w:rsid w:val="005B3E70"/>
    <w:rsid w:val="005B54DC"/>
    <w:rsid w:val="005B5B86"/>
    <w:rsid w:val="005B662E"/>
    <w:rsid w:val="005C1F2F"/>
    <w:rsid w:val="005C291B"/>
    <w:rsid w:val="005C6058"/>
    <w:rsid w:val="005C7306"/>
    <w:rsid w:val="005D0473"/>
    <w:rsid w:val="005D0569"/>
    <w:rsid w:val="005D07C4"/>
    <w:rsid w:val="005D0CC2"/>
    <w:rsid w:val="005D0FEE"/>
    <w:rsid w:val="005D1319"/>
    <w:rsid w:val="005D1602"/>
    <w:rsid w:val="005D1695"/>
    <w:rsid w:val="005D1D2D"/>
    <w:rsid w:val="005D4D90"/>
    <w:rsid w:val="005D5DE6"/>
    <w:rsid w:val="005E0127"/>
    <w:rsid w:val="005E1A0C"/>
    <w:rsid w:val="005E260F"/>
    <w:rsid w:val="005E2B6D"/>
    <w:rsid w:val="005E3272"/>
    <w:rsid w:val="005E516E"/>
    <w:rsid w:val="005E59EC"/>
    <w:rsid w:val="005E6604"/>
    <w:rsid w:val="005E6F9E"/>
    <w:rsid w:val="005E7E84"/>
    <w:rsid w:val="005F071A"/>
    <w:rsid w:val="005F0E76"/>
    <w:rsid w:val="005F144E"/>
    <w:rsid w:val="005F164E"/>
    <w:rsid w:val="005F16C0"/>
    <w:rsid w:val="005F205C"/>
    <w:rsid w:val="005F266A"/>
    <w:rsid w:val="005F2959"/>
    <w:rsid w:val="005F2CA2"/>
    <w:rsid w:val="005F3931"/>
    <w:rsid w:val="005F490E"/>
    <w:rsid w:val="005F4BD1"/>
    <w:rsid w:val="005F63AA"/>
    <w:rsid w:val="005F651E"/>
    <w:rsid w:val="005F7B29"/>
    <w:rsid w:val="00600F62"/>
    <w:rsid w:val="0060292A"/>
    <w:rsid w:val="00603949"/>
    <w:rsid w:val="006042E1"/>
    <w:rsid w:val="00606175"/>
    <w:rsid w:val="00607547"/>
    <w:rsid w:val="00611A1B"/>
    <w:rsid w:val="00611BFA"/>
    <w:rsid w:val="00612C2D"/>
    <w:rsid w:val="006149E8"/>
    <w:rsid w:val="00614B43"/>
    <w:rsid w:val="00614BC0"/>
    <w:rsid w:val="006160E0"/>
    <w:rsid w:val="00616A64"/>
    <w:rsid w:val="00616F54"/>
    <w:rsid w:val="00616FC6"/>
    <w:rsid w:val="00620AFA"/>
    <w:rsid w:val="00622C80"/>
    <w:rsid w:val="00622F01"/>
    <w:rsid w:val="006233CA"/>
    <w:rsid w:val="00625A8E"/>
    <w:rsid w:val="0062765E"/>
    <w:rsid w:val="00627F40"/>
    <w:rsid w:val="006301B0"/>
    <w:rsid w:val="00631964"/>
    <w:rsid w:val="00631A51"/>
    <w:rsid w:val="006326BF"/>
    <w:rsid w:val="00633B30"/>
    <w:rsid w:val="0063586A"/>
    <w:rsid w:val="006358F7"/>
    <w:rsid w:val="00636B8D"/>
    <w:rsid w:val="00637574"/>
    <w:rsid w:val="0064105C"/>
    <w:rsid w:val="0064215F"/>
    <w:rsid w:val="006426C7"/>
    <w:rsid w:val="006439E0"/>
    <w:rsid w:val="00644FD2"/>
    <w:rsid w:val="0064510E"/>
    <w:rsid w:val="0064658A"/>
    <w:rsid w:val="00646689"/>
    <w:rsid w:val="00647116"/>
    <w:rsid w:val="00650017"/>
    <w:rsid w:val="00650240"/>
    <w:rsid w:val="0065151C"/>
    <w:rsid w:val="00651D12"/>
    <w:rsid w:val="00653743"/>
    <w:rsid w:val="00653A8D"/>
    <w:rsid w:val="006569DB"/>
    <w:rsid w:val="00657445"/>
    <w:rsid w:val="006577F4"/>
    <w:rsid w:val="00661F2D"/>
    <w:rsid w:val="006623BC"/>
    <w:rsid w:val="00664521"/>
    <w:rsid w:val="0066691A"/>
    <w:rsid w:val="00667544"/>
    <w:rsid w:val="00672993"/>
    <w:rsid w:val="006737C4"/>
    <w:rsid w:val="0067518F"/>
    <w:rsid w:val="006756CD"/>
    <w:rsid w:val="0067693F"/>
    <w:rsid w:val="00676FE4"/>
    <w:rsid w:val="00680BB4"/>
    <w:rsid w:val="006814E1"/>
    <w:rsid w:val="00681520"/>
    <w:rsid w:val="00683E70"/>
    <w:rsid w:val="0068410F"/>
    <w:rsid w:val="00686969"/>
    <w:rsid w:val="00686CDB"/>
    <w:rsid w:val="0068705A"/>
    <w:rsid w:val="00687AB7"/>
    <w:rsid w:val="00690293"/>
    <w:rsid w:val="00690B17"/>
    <w:rsid w:val="006921B1"/>
    <w:rsid w:val="006922BB"/>
    <w:rsid w:val="00694DC2"/>
    <w:rsid w:val="00695EA5"/>
    <w:rsid w:val="006964C7"/>
    <w:rsid w:val="00697B3B"/>
    <w:rsid w:val="006A0446"/>
    <w:rsid w:val="006A13A6"/>
    <w:rsid w:val="006A1609"/>
    <w:rsid w:val="006A18A6"/>
    <w:rsid w:val="006A1BDC"/>
    <w:rsid w:val="006A38F5"/>
    <w:rsid w:val="006A3962"/>
    <w:rsid w:val="006A41D8"/>
    <w:rsid w:val="006A42F3"/>
    <w:rsid w:val="006A53D7"/>
    <w:rsid w:val="006A6ACF"/>
    <w:rsid w:val="006A7530"/>
    <w:rsid w:val="006A7F84"/>
    <w:rsid w:val="006B0F49"/>
    <w:rsid w:val="006B2125"/>
    <w:rsid w:val="006B4078"/>
    <w:rsid w:val="006B7054"/>
    <w:rsid w:val="006B7E17"/>
    <w:rsid w:val="006C0520"/>
    <w:rsid w:val="006C0D78"/>
    <w:rsid w:val="006C144D"/>
    <w:rsid w:val="006C2AE4"/>
    <w:rsid w:val="006C2BDC"/>
    <w:rsid w:val="006C3205"/>
    <w:rsid w:val="006C3549"/>
    <w:rsid w:val="006C551F"/>
    <w:rsid w:val="006C592D"/>
    <w:rsid w:val="006C5B47"/>
    <w:rsid w:val="006C5CED"/>
    <w:rsid w:val="006C64F3"/>
    <w:rsid w:val="006C7FC2"/>
    <w:rsid w:val="006D0116"/>
    <w:rsid w:val="006D0802"/>
    <w:rsid w:val="006D34EF"/>
    <w:rsid w:val="006D390D"/>
    <w:rsid w:val="006D427F"/>
    <w:rsid w:val="006D45A6"/>
    <w:rsid w:val="006D6B72"/>
    <w:rsid w:val="006E093A"/>
    <w:rsid w:val="006E0C52"/>
    <w:rsid w:val="006E211C"/>
    <w:rsid w:val="006E2C25"/>
    <w:rsid w:val="006E2FBB"/>
    <w:rsid w:val="006E394B"/>
    <w:rsid w:val="006E3A41"/>
    <w:rsid w:val="006E3B1C"/>
    <w:rsid w:val="006E601D"/>
    <w:rsid w:val="006E6310"/>
    <w:rsid w:val="006E694C"/>
    <w:rsid w:val="006E6B25"/>
    <w:rsid w:val="006E7326"/>
    <w:rsid w:val="006F02A1"/>
    <w:rsid w:val="006F181C"/>
    <w:rsid w:val="006F219A"/>
    <w:rsid w:val="006F59DE"/>
    <w:rsid w:val="006F5EDA"/>
    <w:rsid w:val="006F6497"/>
    <w:rsid w:val="0070030F"/>
    <w:rsid w:val="0070037C"/>
    <w:rsid w:val="007005C9"/>
    <w:rsid w:val="007031E5"/>
    <w:rsid w:val="0070539A"/>
    <w:rsid w:val="00705A9C"/>
    <w:rsid w:val="00706A9F"/>
    <w:rsid w:val="0071154F"/>
    <w:rsid w:val="00711F2D"/>
    <w:rsid w:val="007122F3"/>
    <w:rsid w:val="00712356"/>
    <w:rsid w:val="0071272D"/>
    <w:rsid w:val="00716E0E"/>
    <w:rsid w:val="00717B97"/>
    <w:rsid w:val="00717BBB"/>
    <w:rsid w:val="007214BD"/>
    <w:rsid w:val="00722907"/>
    <w:rsid w:val="00723BFE"/>
    <w:rsid w:val="00724165"/>
    <w:rsid w:val="0072503A"/>
    <w:rsid w:val="007259A6"/>
    <w:rsid w:val="00725D65"/>
    <w:rsid w:val="00726255"/>
    <w:rsid w:val="0072652C"/>
    <w:rsid w:val="00726835"/>
    <w:rsid w:val="00727125"/>
    <w:rsid w:val="007271DB"/>
    <w:rsid w:val="007328DF"/>
    <w:rsid w:val="007346AF"/>
    <w:rsid w:val="007351F4"/>
    <w:rsid w:val="007428D9"/>
    <w:rsid w:val="00743358"/>
    <w:rsid w:val="007436E8"/>
    <w:rsid w:val="0074376B"/>
    <w:rsid w:val="007471EE"/>
    <w:rsid w:val="0074767F"/>
    <w:rsid w:val="007503C7"/>
    <w:rsid w:val="00750F73"/>
    <w:rsid w:val="00751332"/>
    <w:rsid w:val="00751D85"/>
    <w:rsid w:val="00752C24"/>
    <w:rsid w:val="00753F7C"/>
    <w:rsid w:val="007545BE"/>
    <w:rsid w:val="007546F5"/>
    <w:rsid w:val="00756595"/>
    <w:rsid w:val="00760E7F"/>
    <w:rsid w:val="007629F3"/>
    <w:rsid w:val="007638FE"/>
    <w:rsid w:val="00763B74"/>
    <w:rsid w:val="00763CF9"/>
    <w:rsid w:val="007654FE"/>
    <w:rsid w:val="007659C4"/>
    <w:rsid w:val="007660EC"/>
    <w:rsid w:val="0076644E"/>
    <w:rsid w:val="00766AC4"/>
    <w:rsid w:val="0077364C"/>
    <w:rsid w:val="007738F3"/>
    <w:rsid w:val="00775340"/>
    <w:rsid w:val="007768F6"/>
    <w:rsid w:val="007808EF"/>
    <w:rsid w:val="00780FDE"/>
    <w:rsid w:val="007810FA"/>
    <w:rsid w:val="00781158"/>
    <w:rsid w:val="00783896"/>
    <w:rsid w:val="00783B93"/>
    <w:rsid w:val="00783D03"/>
    <w:rsid w:val="00784B33"/>
    <w:rsid w:val="007858AE"/>
    <w:rsid w:val="007862C5"/>
    <w:rsid w:val="00791C59"/>
    <w:rsid w:val="0079209B"/>
    <w:rsid w:val="00793013"/>
    <w:rsid w:val="0079372D"/>
    <w:rsid w:val="0079488F"/>
    <w:rsid w:val="00797B60"/>
    <w:rsid w:val="007A0920"/>
    <w:rsid w:val="007A2DBC"/>
    <w:rsid w:val="007A3064"/>
    <w:rsid w:val="007A3B16"/>
    <w:rsid w:val="007A4046"/>
    <w:rsid w:val="007A47C0"/>
    <w:rsid w:val="007A5B9F"/>
    <w:rsid w:val="007B02EE"/>
    <w:rsid w:val="007B03D1"/>
    <w:rsid w:val="007B13BB"/>
    <w:rsid w:val="007B319C"/>
    <w:rsid w:val="007B53DA"/>
    <w:rsid w:val="007C0A30"/>
    <w:rsid w:val="007C1A71"/>
    <w:rsid w:val="007C222C"/>
    <w:rsid w:val="007C22C6"/>
    <w:rsid w:val="007C2D00"/>
    <w:rsid w:val="007C2D82"/>
    <w:rsid w:val="007C2EF4"/>
    <w:rsid w:val="007C34DD"/>
    <w:rsid w:val="007C56D6"/>
    <w:rsid w:val="007C64EF"/>
    <w:rsid w:val="007C7D9D"/>
    <w:rsid w:val="007D00FD"/>
    <w:rsid w:val="007D019D"/>
    <w:rsid w:val="007D10C3"/>
    <w:rsid w:val="007D1B20"/>
    <w:rsid w:val="007D5200"/>
    <w:rsid w:val="007D5901"/>
    <w:rsid w:val="007D5F2A"/>
    <w:rsid w:val="007D62BE"/>
    <w:rsid w:val="007E05BF"/>
    <w:rsid w:val="007E2766"/>
    <w:rsid w:val="007E2BF7"/>
    <w:rsid w:val="007E3D47"/>
    <w:rsid w:val="007E4256"/>
    <w:rsid w:val="007E5117"/>
    <w:rsid w:val="007E5954"/>
    <w:rsid w:val="007E772D"/>
    <w:rsid w:val="007E77B0"/>
    <w:rsid w:val="007E788D"/>
    <w:rsid w:val="007F024F"/>
    <w:rsid w:val="007F19BC"/>
    <w:rsid w:val="007F1E62"/>
    <w:rsid w:val="007F224C"/>
    <w:rsid w:val="007F3051"/>
    <w:rsid w:val="007F34EC"/>
    <w:rsid w:val="007F3B73"/>
    <w:rsid w:val="007F4088"/>
    <w:rsid w:val="007F4F05"/>
    <w:rsid w:val="007F5584"/>
    <w:rsid w:val="007F622F"/>
    <w:rsid w:val="007F6A35"/>
    <w:rsid w:val="007F776F"/>
    <w:rsid w:val="0080004E"/>
    <w:rsid w:val="00800809"/>
    <w:rsid w:val="008013E3"/>
    <w:rsid w:val="00802096"/>
    <w:rsid w:val="0080350D"/>
    <w:rsid w:val="00804E8F"/>
    <w:rsid w:val="00804F89"/>
    <w:rsid w:val="0080716E"/>
    <w:rsid w:val="0080798E"/>
    <w:rsid w:val="00810D50"/>
    <w:rsid w:val="00812063"/>
    <w:rsid w:val="008130C6"/>
    <w:rsid w:val="008132E0"/>
    <w:rsid w:val="0081352E"/>
    <w:rsid w:val="0081362B"/>
    <w:rsid w:val="00813801"/>
    <w:rsid w:val="008140B8"/>
    <w:rsid w:val="00814443"/>
    <w:rsid w:val="00815171"/>
    <w:rsid w:val="008173F3"/>
    <w:rsid w:val="00821131"/>
    <w:rsid w:val="008212E5"/>
    <w:rsid w:val="008228A4"/>
    <w:rsid w:val="0082360A"/>
    <w:rsid w:val="00823D81"/>
    <w:rsid w:val="0082705C"/>
    <w:rsid w:val="00827CB7"/>
    <w:rsid w:val="0083029B"/>
    <w:rsid w:val="00831245"/>
    <w:rsid w:val="008318D5"/>
    <w:rsid w:val="00833016"/>
    <w:rsid w:val="00833379"/>
    <w:rsid w:val="00833E87"/>
    <w:rsid w:val="00834415"/>
    <w:rsid w:val="0083500C"/>
    <w:rsid w:val="00836161"/>
    <w:rsid w:val="00837749"/>
    <w:rsid w:val="00841C53"/>
    <w:rsid w:val="00841E5A"/>
    <w:rsid w:val="00842892"/>
    <w:rsid w:val="008429B5"/>
    <w:rsid w:val="00843A6E"/>
    <w:rsid w:val="00843CCD"/>
    <w:rsid w:val="00844A89"/>
    <w:rsid w:val="0084539B"/>
    <w:rsid w:val="0084661D"/>
    <w:rsid w:val="0085057C"/>
    <w:rsid w:val="00850855"/>
    <w:rsid w:val="0085099F"/>
    <w:rsid w:val="00850CE1"/>
    <w:rsid w:val="00851C7F"/>
    <w:rsid w:val="008521D6"/>
    <w:rsid w:val="00852419"/>
    <w:rsid w:val="00853D0F"/>
    <w:rsid w:val="008553DF"/>
    <w:rsid w:val="00856C43"/>
    <w:rsid w:val="00857A76"/>
    <w:rsid w:val="00861E0D"/>
    <w:rsid w:val="008620C6"/>
    <w:rsid w:val="00863DCA"/>
    <w:rsid w:val="0086440D"/>
    <w:rsid w:val="00865EEF"/>
    <w:rsid w:val="0086658A"/>
    <w:rsid w:val="008679A6"/>
    <w:rsid w:val="00872399"/>
    <w:rsid w:val="0087287E"/>
    <w:rsid w:val="00872CFA"/>
    <w:rsid w:val="00872E5F"/>
    <w:rsid w:val="00873FB3"/>
    <w:rsid w:val="00874943"/>
    <w:rsid w:val="0087506D"/>
    <w:rsid w:val="0087588A"/>
    <w:rsid w:val="00875A03"/>
    <w:rsid w:val="00877888"/>
    <w:rsid w:val="00877F76"/>
    <w:rsid w:val="00881CBC"/>
    <w:rsid w:val="00882D36"/>
    <w:rsid w:val="00886AE4"/>
    <w:rsid w:val="00890E1E"/>
    <w:rsid w:val="00891CB7"/>
    <w:rsid w:val="00892044"/>
    <w:rsid w:val="008923FB"/>
    <w:rsid w:val="00893E75"/>
    <w:rsid w:val="0089548A"/>
    <w:rsid w:val="0089666A"/>
    <w:rsid w:val="008968FC"/>
    <w:rsid w:val="008970F0"/>
    <w:rsid w:val="008A0809"/>
    <w:rsid w:val="008A13D8"/>
    <w:rsid w:val="008A1821"/>
    <w:rsid w:val="008A243E"/>
    <w:rsid w:val="008A737B"/>
    <w:rsid w:val="008A7CC5"/>
    <w:rsid w:val="008B0038"/>
    <w:rsid w:val="008B08F8"/>
    <w:rsid w:val="008B091E"/>
    <w:rsid w:val="008B3537"/>
    <w:rsid w:val="008B4D46"/>
    <w:rsid w:val="008B63B7"/>
    <w:rsid w:val="008B643A"/>
    <w:rsid w:val="008B6DEB"/>
    <w:rsid w:val="008B7562"/>
    <w:rsid w:val="008C0B5C"/>
    <w:rsid w:val="008C2D38"/>
    <w:rsid w:val="008C7D8B"/>
    <w:rsid w:val="008D18F1"/>
    <w:rsid w:val="008D28FA"/>
    <w:rsid w:val="008D2E4B"/>
    <w:rsid w:val="008D47DA"/>
    <w:rsid w:val="008D51BF"/>
    <w:rsid w:val="008E031F"/>
    <w:rsid w:val="008E231C"/>
    <w:rsid w:val="008E2E9E"/>
    <w:rsid w:val="008E345C"/>
    <w:rsid w:val="008E3A43"/>
    <w:rsid w:val="008E4BC4"/>
    <w:rsid w:val="008E523F"/>
    <w:rsid w:val="008E5C2B"/>
    <w:rsid w:val="008E644A"/>
    <w:rsid w:val="008E692C"/>
    <w:rsid w:val="008E6BF1"/>
    <w:rsid w:val="008E7AE6"/>
    <w:rsid w:val="008F06F1"/>
    <w:rsid w:val="008F0C58"/>
    <w:rsid w:val="008F2481"/>
    <w:rsid w:val="008F4638"/>
    <w:rsid w:val="008F6952"/>
    <w:rsid w:val="0090071D"/>
    <w:rsid w:val="00901544"/>
    <w:rsid w:val="009032FB"/>
    <w:rsid w:val="00903597"/>
    <w:rsid w:val="009043E9"/>
    <w:rsid w:val="0090514A"/>
    <w:rsid w:val="00905E87"/>
    <w:rsid w:val="0091022B"/>
    <w:rsid w:val="009108E5"/>
    <w:rsid w:val="00911584"/>
    <w:rsid w:val="009123B9"/>
    <w:rsid w:val="00913A4B"/>
    <w:rsid w:val="00913E34"/>
    <w:rsid w:val="00914BFD"/>
    <w:rsid w:val="0091525F"/>
    <w:rsid w:val="009157EE"/>
    <w:rsid w:val="00915F0E"/>
    <w:rsid w:val="00916293"/>
    <w:rsid w:val="00917313"/>
    <w:rsid w:val="00917BA1"/>
    <w:rsid w:val="009205BD"/>
    <w:rsid w:val="00920873"/>
    <w:rsid w:val="00921B86"/>
    <w:rsid w:val="00923F7D"/>
    <w:rsid w:val="0092546C"/>
    <w:rsid w:val="00925DD5"/>
    <w:rsid w:val="00925FC0"/>
    <w:rsid w:val="00926923"/>
    <w:rsid w:val="0092785A"/>
    <w:rsid w:val="00931135"/>
    <w:rsid w:val="00931B2A"/>
    <w:rsid w:val="00931E44"/>
    <w:rsid w:val="00932E33"/>
    <w:rsid w:val="009330DF"/>
    <w:rsid w:val="0093453A"/>
    <w:rsid w:val="0093550E"/>
    <w:rsid w:val="0093593E"/>
    <w:rsid w:val="00936C26"/>
    <w:rsid w:val="0094019B"/>
    <w:rsid w:val="009402E1"/>
    <w:rsid w:val="00940AF2"/>
    <w:rsid w:val="00940E78"/>
    <w:rsid w:val="0094284A"/>
    <w:rsid w:val="00943546"/>
    <w:rsid w:val="00943D67"/>
    <w:rsid w:val="00943F63"/>
    <w:rsid w:val="00944107"/>
    <w:rsid w:val="00945B40"/>
    <w:rsid w:val="00950E61"/>
    <w:rsid w:val="009517E2"/>
    <w:rsid w:val="00951CA4"/>
    <w:rsid w:val="00951E4D"/>
    <w:rsid w:val="00951E8B"/>
    <w:rsid w:val="00952FCF"/>
    <w:rsid w:val="009532FF"/>
    <w:rsid w:val="00954077"/>
    <w:rsid w:val="00954261"/>
    <w:rsid w:val="009542B7"/>
    <w:rsid w:val="0095461E"/>
    <w:rsid w:val="0095465B"/>
    <w:rsid w:val="00955DF5"/>
    <w:rsid w:val="00956444"/>
    <w:rsid w:val="00956AF1"/>
    <w:rsid w:val="00957929"/>
    <w:rsid w:val="00962E2A"/>
    <w:rsid w:val="00963EA3"/>
    <w:rsid w:val="00964B07"/>
    <w:rsid w:val="00965135"/>
    <w:rsid w:val="00965AE7"/>
    <w:rsid w:val="00965F8A"/>
    <w:rsid w:val="0096742E"/>
    <w:rsid w:val="00970496"/>
    <w:rsid w:val="0097136F"/>
    <w:rsid w:val="009731DD"/>
    <w:rsid w:val="009744EA"/>
    <w:rsid w:val="009745B0"/>
    <w:rsid w:val="009762E1"/>
    <w:rsid w:val="009765E3"/>
    <w:rsid w:val="00976ECD"/>
    <w:rsid w:val="00977163"/>
    <w:rsid w:val="009772D9"/>
    <w:rsid w:val="009806EA"/>
    <w:rsid w:val="0098120C"/>
    <w:rsid w:val="00981ED2"/>
    <w:rsid w:val="00983B39"/>
    <w:rsid w:val="00983BA2"/>
    <w:rsid w:val="00983FAD"/>
    <w:rsid w:val="00984A6D"/>
    <w:rsid w:val="009912B0"/>
    <w:rsid w:val="00992728"/>
    <w:rsid w:val="00992E3C"/>
    <w:rsid w:val="00994BF9"/>
    <w:rsid w:val="009955A7"/>
    <w:rsid w:val="009957B5"/>
    <w:rsid w:val="0099625F"/>
    <w:rsid w:val="009A0F3C"/>
    <w:rsid w:val="009A2813"/>
    <w:rsid w:val="009A3FED"/>
    <w:rsid w:val="009A489C"/>
    <w:rsid w:val="009A5140"/>
    <w:rsid w:val="009A582D"/>
    <w:rsid w:val="009A5B78"/>
    <w:rsid w:val="009B2529"/>
    <w:rsid w:val="009B34B1"/>
    <w:rsid w:val="009B6171"/>
    <w:rsid w:val="009C02C9"/>
    <w:rsid w:val="009C03ED"/>
    <w:rsid w:val="009C0FE8"/>
    <w:rsid w:val="009C1FDF"/>
    <w:rsid w:val="009C2B7C"/>
    <w:rsid w:val="009C7B1F"/>
    <w:rsid w:val="009D0144"/>
    <w:rsid w:val="009D05F0"/>
    <w:rsid w:val="009D168B"/>
    <w:rsid w:val="009D1A28"/>
    <w:rsid w:val="009D2629"/>
    <w:rsid w:val="009D5727"/>
    <w:rsid w:val="009D5E76"/>
    <w:rsid w:val="009E2FA2"/>
    <w:rsid w:val="009E39E6"/>
    <w:rsid w:val="009E43D6"/>
    <w:rsid w:val="009E4647"/>
    <w:rsid w:val="009E4B4E"/>
    <w:rsid w:val="009E534C"/>
    <w:rsid w:val="009E5E9D"/>
    <w:rsid w:val="009F0870"/>
    <w:rsid w:val="009F18DB"/>
    <w:rsid w:val="009F40B4"/>
    <w:rsid w:val="009F46B5"/>
    <w:rsid w:val="009F6DD8"/>
    <w:rsid w:val="00A015EB"/>
    <w:rsid w:val="00A02881"/>
    <w:rsid w:val="00A02C5B"/>
    <w:rsid w:val="00A05358"/>
    <w:rsid w:val="00A053DE"/>
    <w:rsid w:val="00A05B47"/>
    <w:rsid w:val="00A10215"/>
    <w:rsid w:val="00A1097D"/>
    <w:rsid w:val="00A11295"/>
    <w:rsid w:val="00A12AF1"/>
    <w:rsid w:val="00A1574E"/>
    <w:rsid w:val="00A160F9"/>
    <w:rsid w:val="00A17995"/>
    <w:rsid w:val="00A2030F"/>
    <w:rsid w:val="00A20C79"/>
    <w:rsid w:val="00A2324E"/>
    <w:rsid w:val="00A234E6"/>
    <w:rsid w:val="00A23654"/>
    <w:rsid w:val="00A23CEB"/>
    <w:rsid w:val="00A24531"/>
    <w:rsid w:val="00A25365"/>
    <w:rsid w:val="00A25A04"/>
    <w:rsid w:val="00A25B94"/>
    <w:rsid w:val="00A26861"/>
    <w:rsid w:val="00A3015C"/>
    <w:rsid w:val="00A3144A"/>
    <w:rsid w:val="00A31A2F"/>
    <w:rsid w:val="00A323EF"/>
    <w:rsid w:val="00A33853"/>
    <w:rsid w:val="00A4043F"/>
    <w:rsid w:val="00A4053A"/>
    <w:rsid w:val="00A405AE"/>
    <w:rsid w:val="00A414A7"/>
    <w:rsid w:val="00A415C7"/>
    <w:rsid w:val="00A41F0B"/>
    <w:rsid w:val="00A42447"/>
    <w:rsid w:val="00A42702"/>
    <w:rsid w:val="00A42864"/>
    <w:rsid w:val="00A46993"/>
    <w:rsid w:val="00A47553"/>
    <w:rsid w:val="00A50072"/>
    <w:rsid w:val="00A5166F"/>
    <w:rsid w:val="00A51D39"/>
    <w:rsid w:val="00A52088"/>
    <w:rsid w:val="00A53278"/>
    <w:rsid w:val="00A53EF8"/>
    <w:rsid w:val="00A542A2"/>
    <w:rsid w:val="00A545D1"/>
    <w:rsid w:val="00A55779"/>
    <w:rsid w:val="00A56894"/>
    <w:rsid w:val="00A57934"/>
    <w:rsid w:val="00A60A94"/>
    <w:rsid w:val="00A60C91"/>
    <w:rsid w:val="00A610B6"/>
    <w:rsid w:val="00A61A21"/>
    <w:rsid w:val="00A625DE"/>
    <w:rsid w:val="00A6344D"/>
    <w:rsid w:val="00A6433E"/>
    <w:rsid w:val="00A653E9"/>
    <w:rsid w:val="00A664CB"/>
    <w:rsid w:val="00A71274"/>
    <w:rsid w:val="00A72FB3"/>
    <w:rsid w:val="00A73C65"/>
    <w:rsid w:val="00A741A2"/>
    <w:rsid w:val="00A743C6"/>
    <w:rsid w:val="00A74A06"/>
    <w:rsid w:val="00A76795"/>
    <w:rsid w:val="00A76E41"/>
    <w:rsid w:val="00A80E93"/>
    <w:rsid w:val="00A83D85"/>
    <w:rsid w:val="00A8402C"/>
    <w:rsid w:val="00A87A61"/>
    <w:rsid w:val="00A930E8"/>
    <w:rsid w:val="00A93DEE"/>
    <w:rsid w:val="00A95E71"/>
    <w:rsid w:val="00A95F25"/>
    <w:rsid w:val="00A97CA5"/>
    <w:rsid w:val="00AA0F55"/>
    <w:rsid w:val="00AA146D"/>
    <w:rsid w:val="00AA1F63"/>
    <w:rsid w:val="00AA3E43"/>
    <w:rsid w:val="00AA5C25"/>
    <w:rsid w:val="00AA6016"/>
    <w:rsid w:val="00AA6C4C"/>
    <w:rsid w:val="00AB0796"/>
    <w:rsid w:val="00AB0BF7"/>
    <w:rsid w:val="00AB0DE8"/>
    <w:rsid w:val="00AB2583"/>
    <w:rsid w:val="00AB5234"/>
    <w:rsid w:val="00AB6A52"/>
    <w:rsid w:val="00AB6CB2"/>
    <w:rsid w:val="00AB6FDF"/>
    <w:rsid w:val="00AB79E0"/>
    <w:rsid w:val="00AC0AA0"/>
    <w:rsid w:val="00AC1937"/>
    <w:rsid w:val="00AC1DB6"/>
    <w:rsid w:val="00AC33D4"/>
    <w:rsid w:val="00AC6541"/>
    <w:rsid w:val="00AC686A"/>
    <w:rsid w:val="00AC6B70"/>
    <w:rsid w:val="00AC6BCA"/>
    <w:rsid w:val="00AC6E38"/>
    <w:rsid w:val="00AC70B4"/>
    <w:rsid w:val="00AC7FCC"/>
    <w:rsid w:val="00AD0EF3"/>
    <w:rsid w:val="00AD2AE8"/>
    <w:rsid w:val="00AD314F"/>
    <w:rsid w:val="00AD3264"/>
    <w:rsid w:val="00AD47DB"/>
    <w:rsid w:val="00AD4E16"/>
    <w:rsid w:val="00AD6436"/>
    <w:rsid w:val="00AD65E7"/>
    <w:rsid w:val="00AD69A5"/>
    <w:rsid w:val="00AD7D94"/>
    <w:rsid w:val="00AD7E0F"/>
    <w:rsid w:val="00AE20C1"/>
    <w:rsid w:val="00AE30F3"/>
    <w:rsid w:val="00AE36A0"/>
    <w:rsid w:val="00AE498B"/>
    <w:rsid w:val="00AE7525"/>
    <w:rsid w:val="00AE7AC0"/>
    <w:rsid w:val="00AE7D84"/>
    <w:rsid w:val="00AF19BC"/>
    <w:rsid w:val="00AF2486"/>
    <w:rsid w:val="00AF31B5"/>
    <w:rsid w:val="00AF5A4C"/>
    <w:rsid w:val="00AF6205"/>
    <w:rsid w:val="00AF71E4"/>
    <w:rsid w:val="00B0050F"/>
    <w:rsid w:val="00B006F8"/>
    <w:rsid w:val="00B00F0F"/>
    <w:rsid w:val="00B015FF"/>
    <w:rsid w:val="00B04684"/>
    <w:rsid w:val="00B0485E"/>
    <w:rsid w:val="00B04D4F"/>
    <w:rsid w:val="00B04F17"/>
    <w:rsid w:val="00B060DE"/>
    <w:rsid w:val="00B06606"/>
    <w:rsid w:val="00B06CB2"/>
    <w:rsid w:val="00B078C7"/>
    <w:rsid w:val="00B109F4"/>
    <w:rsid w:val="00B1221D"/>
    <w:rsid w:val="00B208AE"/>
    <w:rsid w:val="00B21C34"/>
    <w:rsid w:val="00B22435"/>
    <w:rsid w:val="00B228C7"/>
    <w:rsid w:val="00B230C1"/>
    <w:rsid w:val="00B24C12"/>
    <w:rsid w:val="00B261C4"/>
    <w:rsid w:val="00B279CD"/>
    <w:rsid w:val="00B27F83"/>
    <w:rsid w:val="00B30715"/>
    <w:rsid w:val="00B312BE"/>
    <w:rsid w:val="00B31529"/>
    <w:rsid w:val="00B3283E"/>
    <w:rsid w:val="00B33DF0"/>
    <w:rsid w:val="00B35731"/>
    <w:rsid w:val="00B35DD5"/>
    <w:rsid w:val="00B36A71"/>
    <w:rsid w:val="00B3791B"/>
    <w:rsid w:val="00B4288D"/>
    <w:rsid w:val="00B42A20"/>
    <w:rsid w:val="00B456B9"/>
    <w:rsid w:val="00B4768E"/>
    <w:rsid w:val="00B4770E"/>
    <w:rsid w:val="00B47EDE"/>
    <w:rsid w:val="00B47F1F"/>
    <w:rsid w:val="00B51EBA"/>
    <w:rsid w:val="00B521DF"/>
    <w:rsid w:val="00B53C0E"/>
    <w:rsid w:val="00B53D6D"/>
    <w:rsid w:val="00B553BA"/>
    <w:rsid w:val="00B55613"/>
    <w:rsid w:val="00B56DCA"/>
    <w:rsid w:val="00B60267"/>
    <w:rsid w:val="00B60F97"/>
    <w:rsid w:val="00B61D5C"/>
    <w:rsid w:val="00B61D9F"/>
    <w:rsid w:val="00B625D4"/>
    <w:rsid w:val="00B635EC"/>
    <w:rsid w:val="00B63B2E"/>
    <w:rsid w:val="00B63C5E"/>
    <w:rsid w:val="00B6516F"/>
    <w:rsid w:val="00B65FC0"/>
    <w:rsid w:val="00B66AFD"/>
    <w:rsid w:val="00B66D4E"/>
    <w:rsid w:val="00B6714A"/>
    <w:rsid w:val="00B7141B"/>
    <w:rsid w:val="00B72A95"/>
    <w:rsid w:val="00B755F6"/>
    <w:rsid w:val="00B76FC5"/>
    <w:rsid w:val="00B82DBF"/>
    <w:rsid w:val="00B83A98"/>
    <w:rsid w:val="00B83CA3"/>
    <w:rsid w:val="00B83E52"/>
    <w:rsid w:val="00B86D97"/>
    <w:rsid w:val="00B90459"/>
    <w:rsid w:val="00B9077C"/>
    <w:rsid w:val="00B9252F"/>
    <w:rsid w:val="00B93B37"/>
    <w:rsid w:val="00B95BFE"/>
    <w:rsid w:val="00B96453"/>
    <w:rsid w:val="00B97E1B"/>
    <w:rsid w:val="00B97E30"/>
    <w:rsid w:val="00BA1DEC"/>
    <w:rsid w:val="00BA5045"/>
    <w:rsid w:val="00BA51A5"/>
    <w:rsid w:val="00BA5C61"/>
    <w:rsid w:val="00BA66DE"/>
    <w:rsid w:val="00BA6BB8"/>
    <w:rsid w:val="00BA79DB"/>
    <w:rsid w:val="00BB053F"/>
    <w:rsid w:val="00BB0594"/>
    <w:rsid w:val="00BB0A7D"/>
    <w:rsid w:val="00BB2983"/>
    <w:rsid w:val="00BB307E"/>
    <w:rsid w:val="00BB4009"/>
    <w:rsid w:val="00BB5A74"/>
    <w:rsid w:val="00BB7B27"/>
    <w:rsid w:val="00BB7E18"/>
    <w:rsid w:val="00BC1F5B"/>
    <w:rsid w:val="00BC3983"/>
    <w:rsid w:val="00BC5047"/>
    <w:rsid w:val="00BC6006"/>
    <w:rsid w:val="00BD0A97"/>
    <w:rsid w:val="00BD1447"/>
    <w:rsid w:val="00BD1DDD"/>
    <w:rsid w:val="00BD4E65"/>
    <w:rsid w:val="00BD61AF"/>
    <w:rsid w:val="00BD7BB0"/>
    <w:rsid w:val="00BD7EE3"/>
    <w:rsid w:val="00BE1E17"/>
    <w:rsid w:val="00BE2E94"/>
    <w:rsid w:val="00BE2E98"/>
    <w:rsid w:val="00BE4BB2"/>
    <w:rsid w:val="00BE4D94"/>
    <w:rsid w:val="00BE558E"/>
    <w:rsid w:val="00BE5E90"/>
    <w:rsid w:val="00BE6AFD"/>
    <w:rsid w:val="00BE6CE0"/>
    <w:rsid w:val="00BE71F3"/>
    <w:rsid w:val="00BE7BC6"/>
    <w:rsid w:val="00BF05EC"/>
    <w:rsid w:val="00BF0617"/>
    <w:rsid w:val="00BF0EB6"/>
    <w:rsid w:val="00BF151F"/>
    <w:rsid w:val="00BF3B1B"/>
    <w:rsid w:val="00BF6C15"/>
    <w:rsid w:val="00BF7B8C"/>
    <w:rsid w:val="00C0073F"/>
    <w:rsid w:val="00C030A5"/>
    <w:rsid w:val="00C04014"/>
    <w:rsid w:val="00C04028"/>
    <w:rsid w:val="00C04678"/>
    <w:rsid w:val="00C04E5F"/>
    <w:rsid w:val="00C05B0E"/>
    <w:rsid w:val="00C0669F"/>
    <w:rsid w:val="00C0719A"/>
    <w:rsid w:val="00C112CB"/>
    <w:rsid w:val="00C11B76"/>
    <w:rsid w:val="00C1359E"/>
    <w:rsid w:val="00C13663"/>
    <w:rsid w:val="00C15053"/>
    <w:rsid w:val="00C15BBB"/>
    <w:rsid w:val="00C1606D"/>
    <w:rsid w:val="00C17F9A"/>
    <w:rsid w:val="00C22F7D"/>
    <w:rsid w:val="00C23048"/>
    <w:rsid w:val="00C236A2"/>
    <w:rsid w:val="00C254A4"/>
    <w:rsid w:val="00C2552A"/>
    <w:rsid w:val="00C25D1A"/>
    <w:rsid w:val="00C25F59"/>
    <w:rsid w:val="00C26308"/>
    <w:rsid w:val="00C26412"/>
    <w:rsid w:val="00C26DDD"/>
    <w:rsid w:val="00C27B30"/>
    <w:rsid w:val="00C27C04"/>
    <w:rsid w:val="00C31616"/>
    <w:rsid w:val="00C3181A"/>
    <w:rsid w:val="00C31A85"/>
    <w:rsid w:val="00C35C4B"/>
    <w:rsid w:val="00C36117"/>
    <w:rsid w:val="00C40790"/>
    <w:rsid w:val="00C40886"/>
    <w:rsid w:val="00C423FF"/>
    <w:rsid w:val="00C42931"/>
    <w:rsid w:val="00C430FF"/>
    <w:rsid w:val="00C435D5"/>
    <w:rsid w:val="00C43826"/>
    <w:rsid w:val="00C448C5"/>
    <w:rsid w:val="00C45BFC"/>
    <w:rsid w:val="00C504A3"/>
    <w:rsid w:val="00C51313"/>
    <w:rsid w:val="00C5176A"/>
    <w:rsid w:val="00C51C7A"/>
    <w:rsid w:val="00C53D5B"/>
    <w:rsid w:val="00C541AF"/>
    <w:rsid w:val="00C54C4A"/>
    <w:rsid w:val="00C54D7C"/>
    <w:rsid w:val="00C55B0C"/>
    <w:rsid w:val="00C55D6B"/>
    <w:rsid w:val="00C6085B"/>
    <w:rsid w:val="00C60EAE"/>
    <w:rsid w:val="00C63315"/>
    <w:rsid w:val="00C63600"/>
    <w:rsid w:val="00C640A2"/>
    <w:rsid w:val="00C64D98"/>
    <w:rsid w:val="00C66D3F"/>
    <w:rsid w:val="00C70B22"/>
    <w:rsid w:val="00C70C1C"/>
    <w:rsid w:val="00C72033"/>
    <w:rsid w:val="00C723C7"/>
    <w:rsid w:val="00C72F13"/>
    <w:rsid w:val="00C741FF"/>
    <w:rsid w:val="00C7496C"/>
    <w:rsid w:val="00C7551B"/>
    <w:rsid w:val="00C756C7"/>
    <w:rsid w:val="00C7589B"/>
    <w:rsid w:val="00C76E88"/>
    <w:rsid w:val="00C76FFA"/>
    <w:rsid w:val="00C801A7"/>
    <w:rsid w:val="00C81A19"/>
    <w:rsid w:val="00C8246A"/>
    <w:rsid w:val="00C826DE"/>
    <w:rsid w:val="00C83B80"/>
    <w:rsid w:val="00C847A5"/>
    <w:rsid w:val="00C85206"/>
    <w:rsid w:val="00C87A31"/>
    <w:rsid w:val="00C87C5F"/>
    <w:rsid w:val="00C918A6"/>
    <w:rsid w:val="00C9265C"/>
    <w:rsid w:val="00C9293C"/>
    <w:rsid w:val="00C92EE3"/>
    <w:rsid w:val="00C9659F"/>
    <w:rsid w:val="00CA057C"/>
    <w:rsid w:val="00CA0BD3"/>
    <w:rsid w:val="00CA2394"/>
    <w:rsid w:val="00CA4108"/>
    <w:rsid w:val="00CA5E08"/>
    <w:rsid w:val="00CA7E78"/>
    <w:rsid w:val="00CC0020"/>
    <w:rsid w:val="00CC1F4C"/>
    <w:rsid w:val="00CC2225"/>
    <w:rsid w:val="00CC3191"/>
    <w:rsid w:val="00CC3994"/>
    <w:rsid w:val="00CC588B"/>
    <w:rsid w:val="00CC73AC"/>
    <w:rsid w:val="00CC7A7A"/>
    <w:rsid w:val="00CD0462"/>
    <w:rsid w:val="00CD07E3"/>
    <w:rsid w:val="00CD1B76"/>
    <w:rsid w:val="00CD2C1B"/>
    <w:rsid w:val="00CD2C80"/>
    <w:rsid w:val="00CD3382"/>
    <w:rsid w:val="00CD3CE0"/>
    <w:rsid w:val="00CD4669"/>
    <w:rsid w:val="00CD471E"/>
    <w:rsid w:val="00CD484B"/>
    <w:rsid w:val="00CD4FD0"/>
    <w:rsid w:val="00CD6037"/>
    <w:rsid w:val="00CD6D15"/>
    <w:rsid w:val="00CD717B"/>
    <w:rsid w:val="00CD7479"/>
    <w:rsid w:val="00CE10A5"/>
    <w:rsid w:val="00CE3B98"/>
    <w:rsid w:val="00CE5D50"/>
    <w:rsid w:val="00CE690A"/>
    <w:rsid w:val="00CF0025"/>
    <w:rsid w:val="00CF327B"/>
    <w:rsid w:val="00CF47D1"/>
    <w:rsid w:val="00CF4AFE"/>
    <w:rsid w:val="00CF662D"/>
    <w:rsid w:val="00CF75C6"/>
    <w:rsid w:val="00D0077F"/>
    <w:rsid w:val="00D00BE5"/>
    <w:rsid w:val="00D03C1B"/>
    <w:rsid w:val="00D0431F"/>
    <w:rsid w:val="00D05E5C"/>
    <w:rsid w:val="00D10BB8"/>
    <w:rsid w:val="00D1107C"/>
    <w:rsid w:val="00D123E3"/>
    <w:rsid w:val="00D13F93"/>
    <w:rsid w:val="00D14A8D"/>
    <w:rsid w:val="00D15487"/>
    <w:rsid w:val="00D161EE"/>
    <w:rsid w:val="00D17B06"/>
    <w:rsid w:val="00D206C4"/>
    <w:rsid w:val="00D22C95"/>
    <w:rsid w:val="00D236F2"/>
    <w:rsid w:val="00D23E03"/>
    <w:rsid w:val="00D24A33"/>
    <w:rsid w:val="00D24EC4"/>
    <w:rsid w:val="00D25AB9"/>
    <w:rsid w:val="00D25D2B"/>
    <w:rsid w:val="00D30C05"/>
    <w:rsid w:val="00D30D3B"/>
    <w:rsid w:val="00D31749"/>
    <w:rsid w:val="00D31DDE"/>
    <w:rsid w:val="00D3333E"/>
    <w:rsid w:val="00D33DFF"/>
    <w:rsid w:val="00D342D4"/>
    <w:rsid w:val="00D349F6"/>
    <w:rsid w:val="00D34AE8"/>
    <w:rsid w:val="00D354BE"/>
    <w:rsid w:val="00D35859"/>
    <w:rsid w:val="00D37F4C"/>
    <w:rsid w:val="00D403B3"/>
    <w:rsid w:val="00D41157"/>
    <w:rsid w:val="00D4180B"/>
    <w:rsid w:val="00D42C3A"/>
    <w:rsid w:val="00D434BB"/>
    <w:rsid w:val="00D4695F"/>
    <w:rsid w:val="00D46AEF"/>
    <w:rsid w:val="00D47ECE"/>
    <w:rsid w:val="00D51012"/>
    <w:rsid w:val="00D51944"/>
    <w:rsid w:val="00D54647"/>
    <w:rsid w:val="00D55ADA"/>
    <w:rsid w:val="00D566E7"/>
    <w:rsid w:val="00D6114F"/>
    <w:rsid w:val="00D638D7"/>
    <w:rsid w:val="00D64043"/>
    <w:rsid w:val="00D65A58"/>
    <w:rsid w:val="00D67F87"/>
    <w:rsid w:val="00D700B5"/>
    <w:rsid w:val="00D71142"/>
    <w:rsid w:val="00D72D49"/>
    <w:rsid w:val="00D755F3"/>
    <w:rsid w:val="00D7574F"/>
    <w:rsid w:val="00D75B94"/>
    <w:rsid w:val="00D76C9F"/>
    <w:rsid w:val="00D8164C"/>
    <w:rsid w:val="00D8254F"/>
    <w:rsid w:val="00D84760"/>
    <w:rsid w:val="00D8794D"/>
    <w:rsid w:val="00D941A0"/>
    <w:rsid w:val="00D94798"/>
    <w:rsid w:val="00D95203"/>
    <w:rsid w:val="00D95391"/>
    <w:rsid w:val="00D9648B"/>
    <w:rsid w:val="00D96BF3"/>
    <w:rsid w:val="00D9774F"/>
    <w:rsid w:val="00DA19BC"/>
    <w:rsid w:val="00DA427E"/>
    <w:rsid w:val="00DA45B6"/>
    <w:rsid w:val="00DA4C4A"/>
    <w:rsid w:val="00DA7E47"/>
    <w:rsid w:val="00DB0A75"/>
    <w:rsid w:val="00DB1886"/>
    <w:rsid w:val="00DB2044"/>
    <w:rsid w:val="00DB2A3B"/>
    <w:rsid w:val="00DB3DE0"/>
    <w:rsid w:val="00DB487C"/>
    <w:rsid w:val="00DB53C8"/>
    <w:rsid w:val="00DB5455"/>
    <w:rsid w:val="00DB579D"/>
    <w:rsid w:val="00DB620A"/>
    <w:rsid w:val="00DC017C"/>
    <w:rsid w:val="00DC19B3"/>
    <w:rsid w:val="00DC269F"/>
    <w:rsid w:val="00DC628B"/>
    <w:rsid w:val="00DC73A0"/>
    <w:rsid w:val="00DD1EA9"/>
    <w:rsid w:val="00DD521F"/>
    <w:rsid w:val="00DD615E"/>
    <w:rsid w:val="00DD66F9"/>
    <w:rsid w:val="00DD7116"/>
    <w:rsid w:val="00DE02D5"/>
    <w:rsid w:val="00DE04D2"/>
    <w:rsid w:val="00DE0523"/>
    <w:rsid w:val="00DE1AA9"/>
    <w:rsid w:val="00DE45C9"/>
    <w:rsid w:val="00DE6F36"/>
    <w:rsid w:val="00DF0A9E"/>
    <w:rsid w:val="00DF1B13"/>
    <w:rsid w:val="00DF20B7"/>
    <w:rsid w:val="00DF2890"/>
    <w:rsid w:val="00DF3F97"/>
    <w:rsid w:val="00DF412F"/>
    <w:rsid w:val="00DF4353"/>
    <w:rsid w:val="00DF4DB2"/>
    <w:rsid w:val="00DF648C"/>
    <w:rsid w:val="00E021E4"/>
    <w:rsid w:val="00E05A8E"/>
    <w:rsid w:val="00E06F3A"/>
    <w:rsid w:val="00E071A8"/>
    <w:rsid w:val="00E0764B"/>
    <w:rsid w:val="00E07BA2"/>
    <w:rsid w:val="00E11325"/>
    <w:rsid w:val="00E11ACC"/>
    <w:rsid w:val="00E125B8"/>
    <w:rsid w:val="00E12936"/>
    <w:rsid w:val="00E1346E"/>
    <w:rsid w:val="00E1362E"/>
    <w:rsid w:val="00E14B22"/>
    <w:rsid w:val="00E1510A"/>
    <w:rsid w:val="00E17439"/>
    <w:rsid w:val="00E17FB1"/>
    <w:rsid w:val="00E239FC"/>
    <w:rsid w:val="00E23E08"/>
    <w:rsid w:val="00E242FC"/>
    <w:rsid w:val="00E24AE4"/>
    <w:rsid w:val="00E25019"/>
    <w:rsid w:val="00E30586"/>
    <w:rsid w:val="00E31211"/>
    <w:rsid w:val="00E31772"/>
    <w:rsid w:val="00E32369"/>
    <w:rsid w:val="00E34F17"/>
    <w:rsid w:val="00E36512"/>
    <w:rsid w:val="00E40593"/>
    <w:rsid w:val="00E40678"/>
    <w:rsid w:val="00E40E2C"/>
    <w:rsid w:val="00E410F9"/>
    <w:rsid w:val="00E41175"/>
    <w:rsid w:val="00E46C0B"/>
    <w:rsid w:val="00E540AB"/>
    <w:rsid w:val="00E54B25"/>
    <w:rsid w:val="00E55B40"/>
    <w:rsid w:val="00E560ED"/>
    <w:rsid w:val="00E60089"/>
    <w:rsid w:val="00E61B32"/>
    <w:rsid w:val="00E61F86"/>
    <w:rsid w:val="00E64AE3"/>
    <w:rsid w:val="00E64EEF"/>
    <w:rsid w:val="00E65AA8"/>
    <w:rsid w:val="00E670F8"/>
    <w:rsid w:val="00E67996"/>
    <w:rsid w:val="00E70210"/>
    <w:rsid w:val="00E70D11"/>
    <w:rsid w:val="00E719B5"/>
    <w:rsid w:val="00E72AE9"/>
    <w:rsid w:val="00E739A0"/>
    <w:rsid w:val="00E76386"/>
    <w:rsid w:val="00E76CD6"/>
    <w:rsid w:val="00E77584"/>
    <w:rsid w:val="00E77E47"/>
    <w:rsid w:val="00E81162"/>
    <w:rsid w:val="00E816AA"/>
    <w:rsid w:val="00E82364"/>
    <w:rsid w:val="00E826DB"/>
    <w:rsid w:val="00E83AB6"/>
    <w:rsid w:val="00E83FAD"/>
    <w:rsid w:val="00E84D13"/>
    <w:rsid w:val="00E87D82"/>
    <w:rsid w:val="00E87D8C"/>
    <w:rsid w:val="00E900B3"/>
    <w:rsid w:val="00E90342"/>
    <w:rsid w:val="00E91E69"/>
    <w:rsid w:val="00E937E9"/>
    <w:rsid w:val="00E9395F"/>
    <w:rsid w:val="00E942B5"/>
    <w:rsid w:val="00E94EBC"/>
    <w:rsid w:val="00E95AC1"/>
    <w:rsid w:val="00EA139F"/>
    <w:rsid w:val="00EA297B"/>
    <w:rsid w:val="00EA2C0E"/>
    <w:rsid w:val="00EA3BB7"/>
    <w:rsid w:val="00EA404C"/>
    <w:rsid w:val="00EA5361"/>
    <w:rsid w:val="00EA57EB"/>
    <w:rsid w:val="00EA7253"/>
    <w:rsid w:val="00EB0682"/>
    <w:rsid w:val="00EB0C6D"/>
    <w:rsid w:val="00EB100B"/>
    <w:rsid w:val="00EB2CEB"/>
    <w:rsid w:val="00EB320E"/>
    <w:rsid w:val="00EB3ECB"/>
    <w:rsid w:val="00EB4B64"/>
    <w:rsid w:val="00EB50CA"/>
    <w:rsid w:val="00EB79A4"/>
    <w:rsid w:val="00EB7D78"/>
    <w:rsid w:val="00EC0D4F"/>
    <w:rsid w:val="00EC1636"/>
    <w:rsid w:val="00EC2D31"/>
    <w:rsid w:val="00EC347D"/>
    <w:rsid w:val="00EC3C15"/>
    <w:rsid w:val="00EC5874"/>
    <w:rsid w:val="00EC6CEB"/>
    <w:rsid w:val="00EC7E30"/>
    <w:rsid w:val="00ED1390"/>
    <w:rsid w:val="00ED1584"/>
    <w:rsid w:val="00ED1A87"/>
    <w:rsid w:val="00ED1C7D"/>
    <w:rsid w:val="00ED1DBB"/>
    <w:rsid w:val="00ED2351"/>
    <w:rsid w:val="00ED3771"/>
    <w:rsid w:val="00ED4F38"/>
    <w:rsid w:val="00ED5735"/>
    <w:rsid w:val="00ED5895"/>
    <w:rsid w:val="00ED6E45"/>
    <w:rsid w:val="00ED7C90"/>
    <w:rsid w:val="00EE2028"/>
    <w:rsid w:val="00EE278D"/>
    <w:rsid w:val="00EE4395"/>
    <w:rsid w:val="00EE4611"/>
    <w:rsid w:val="00EE5CE2"/>
    <w:rsid w:val="00EE662A"/>
    <w:rsid w:val="00EE6964"/>
    <w:rsid w:val="00EE7F9F"/>
    <w:rsid w:val="00EF1D7C"/>
    <w:rsid w:val="00EF33B7"/>
    <w:rsid w:val="00EF5643"/>
    <w:rsid w:val="00EF602E"/>
    <w:rsid w:val="00F002FF"/>
    <w:rsid w:val="00F00A09"/>
    <w:rsid w:val="00F01992"/>
    <w:rsid w:val="00F02E81"/>
    <w:rsid w:val="00F0378A"/>
    <w:rsid w:val="00F047EE"/>
    <w:rsid w:val="00F05DC1"/>
    <w:rsid w:val="00F068B2"/>
    <w:rsid w:val="00F0746F"/>
    <w:rsid w:val="00F10510"/>
    <w:rsid w:val="00F129B5"/>
    <w:rsid w:val="00F13782"/>
    <w:rsid w:val="00F1525B"/>
    <w:rsid w:val="00F155F7"/>
    <w:rsid w:val="00F1670F"/>
    <w:rsid w:val="00F173C2"/>
    <w:rsid w:val="00F208F1"/>
    <w:rsid w:val="00F2302C"/>
    <w:rsid w:val="00F25F54"/>
    <w:rsid w:val="00F269F3"/>
    <w:rsid w:val="00F27D76"/>
    <w:rsid w:val="00F3216E"/>
    <w:rsid w:val="00F32D27"/>
    <w:rsid w:val="00F33E47"/>
    <w:rsid w:val="00F33F58"/>
    <w:rsid w:val="00F34CD0"/>
    <w:rsid w:val="00F34FCE"/>
    <w:rsid w:val="00F35511"/>
    <w:rsid w:val="00F36483"/>
    <w:rsid w:val="00F36BAE"/>
    <w:rsid w:val="00F42072"/>
    <w:rsid w:val="00F422A0"/>
    <w:rsid w:val="00F43DA0"/>
    <w:rsid w:val="00F444E2"/>
    <w:rsid w:val="00F4699B"/>
    <w:rsid w:val="00F51BBA"/>
    <w:rsid w:val="00F51D2B"/>
    <w:rsid w:val="00F51F79"/>
    <w:rsid w:val="00F52D71"/>
    <w:rsid w:val="00F53764"/>
    <w:rsid w:val="00F55C2F"/>
    <w:rsid w:val="00F606EE"/>
    <w:rsid w:val="00F60EA6"/>
    <w:rsid w:val="00F611C0"/>
    <w:rsid w:val="00F61ED8"/>
    <w:rsid w:val="00F62F3E"/>
    <w:rsid w:val="00F6424B"/>
    <w:rsid w:val="00F6453B"/>
    <w:rsid w:val="00F6478E"/>
    <w:rsid w:val="00F670FD"/>
    <w:rsid w:val="00F673BE"/>
    <w:rsid w:val="00F67E8A"/>
    <w:rsid w:val="00F7124B"/>
    <w:rsid w:val="00F729DC"/>
    <w:rsid w:val="00F72BBB"/>
    <w:rsid w:val="00F72F47"/>
    <w:rsid w:val="00F73D74"/>
    <w:rsid w:val="00F73EA3"/>
    <w:rsid w:val="00F75A74"/>
    <w:rsid w:val="00F75C21"/>
    <w:rsid w:val="00F77D49"/>
    <w:rsid w:val="00F8092E"/>
    <w:rsid w:val="00F82569"/>
    <w:rsid w:val="00F845AC"/>
    <w:rsid w:val="00F847C6"/>
    <w:rsid w:val="00F85F18"/>
    <w:rsid w:val="00F90A5C"/>
    <w:rsid w:val="00F92B02"/>
    <w:rsid w:val="00F93CBC"/>
    <w:rsid w:val="00F93F94"/>
    <w:rsid w:val="00F958C0"/>
    <w:rsid w:val="00F95B14"/>
    <w:rsid w:val="00F962C1"/>
    <w:rsid w:val="00F9775E"/>
    <w:rsid w:val="00FA0AB9"/>
    <w:rsid w:val="00FA1324"/>
    <w:rsid w:val="00FA1596"/>
    <w:rsid w:val="00FA2018"/>
    <w:rsid w:val="00FA285F"/>
    <w:rsid w:val="00FA5C59"/>
    <w:rsid w:val="00FA7101"/>
    <w:rsid w:val="00FB12F4"/>
    <w:rsid w:val="00FB50E6"/>
    <w:rsid w:val="00FB60EA"/>
    <w:rsid w:val="00FB6893"/>
    <w:rsid w:val="00FB6B02"/>
    <w:rsid w:val="00FC018F"/>
    <w:rsid w:val="00FC0796"/>
    <w:rsid w:val="00FC17A1"/>
    <w:rsid w:val="00FC23AC"/>
    <w:rsid w:val="00FC2BB3"/>
    <w:rsid w:val="00FC61F3"/>
    <w:rsid w:val="00FC660F"/>
    <w:rsid w:val="00FC67D4"/>
    <w:rsid w:val="00FC6CD1"/>
    <w:rsid w:val="00FC7391"/>
    <w:rsid w:val="00FD2B50"/>
    <w:rsid w:val="00FD44C4"/>
    <w:rsid w:val="00FD628F"/>
    <w:rsid w:val="00FD6418"/>
    <w:rsid w:val="00FD7A90"/>
    <w:rsid w:val="00FD7FA2"/>
    <w:rsid w:val="00FE0CA9"/>
    <w:rsid w:val="00FE21BF"/>
    <w:rsid w:val="00FE3214"/>
    <w:rsid w:val="00FE32A2"/>
    <w:rsid w:val="00FE37C6"/>
    <w:rsid w:val="00FE48C4"/>
    <w:rsid w:val="00FE49E0"/>
    <w:rsid w:val="00FE5147"/>
    <w:rsid w:val="00FE5CAB"/>
    <w:rsid w:val="00FE64D1"/>
    <w:rsid w:val="00FE763E"/>
    <w:rsid w:val="00FE764F"/>
    <w:rsid w:val="00FE7BD7"/>
    <w:rsid w:val="00FE7D9E"/>
    <w:rsid w:val="00FF0356"/>
    <w:rsid w:val="00FF0C19"/>
    <w:rsid w:val="00FF1D13"/>
    <w:rsid w:val="00FF1FA6"/>
    <w:rsid w:val="00FF2A9A"/>
    <w:rsid w:val="00FF3323"/>
    <w:rsid w:val="00FF54A4"/>
    <w:rsid w:val="00FF65F7"/>
    <w:rsid w:val="00FF6CF3"/>
    <w:rsid w:val="00FF7013"/>
    <w:rsid w:val="00FF7226"/>
    <w:rsid w:val="00FF73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43A0B5-3CF0-4277-ACD1-CC810ED5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uiPriority="99"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eastAsia="cs-CZ"/>
    </w:rPr>
  </w:style>
  <w:style w:type="paragraph" w:styleId="Nadpis1">
    <w:name w:val="heading 1"/>
    <w:basedOn w:val="Normlny"/>
    <w:next w:val="Text"/>
    <w:qFormat/>
    <w:rsid w:val="00653A8D"/>
    <w:pPr>
      <w:keepNext/>
      <w:numPr>
        <w:numId w:val="3"/>
      </w:numPr>
      <w:spacing w:before="240" w:after="60"/>
      <w:outlineLvl w:val="0"/>
    </w:pPr>
    <w:rPr>
      <w:rFonts w:ascii="Calibri" w:hAnsi="Calibri"/>
      <w:b/>
      <w:sz w:val="22"/>
    </w:rPr>
  </w:style>
  <w:style w:type="paragraph" w:styleId="Nadpis2">
    <w:name w:val="heading 2"/>
    <w:basedOn w:val="Normlny"/>
    <w:next w:val="Text"/>
    <w:qFormat/>
    <w:rsid w:val="00653A8D"/>
    <w:pPr>
      <w:keepNext/>
      <w:numPr>
        <w:ilvl w:val="1"/>
        <w:numId w:val="3"/>
      </w:numPr>
      <w:spacing w:before="240" w:after="60"/>
      <w:outlineLvl w:val="1"/>
    </w:pPr>
    <w:rPr>
      <w:rFonts w:ascii="Calibri" w:hAnsi="Calibri" w:cs="Arial"/>
      <w:b/>
      <w:bCs/>
      <w:i/>
      <w:iCs/>
      <w:sz w:val="22"/>
      <w:szCs w:val="28"/>
    </w:rPr>
  </w:style>
  <w:style w:type="paragraph" w:styleId="Nadpis3">
    <w:name w:val="heading 3"/>
    <w:basedOn w:val="Normlny"/>
    <w:next w:val="Normlny"/>
    <w:qFormat/>
    <w:rsid w:val="00653A8D"/>
    <w:pPr>
      <w:keepNext/>
      <w:numPr>
        <w:ilvl w:val="2"/>
        <w:numId w:val="3"/>
      </w:numPr>
      <w:spacing w:before="240" w:after="60"/>
      <w:outlineLvl w:val="2"/>
    </w:pPr>
    <w:rPr>
      <w:rFonts w:ascii="Calibri" w:hAnsi="Calibri" w:cs="Arial"/>
      <w:bCs/>
      <w:i/>
      <w:sz w:val="22"/>
      <w:szCs w:val="26"/>
    </w:rPr>
  </w:style>
  <w:style w:type="paragraph" w:styleId="Nadpis4">
    <w:name w:val="heading 4"/>
    <w:basedOn w:val="Normlny"/>
    <w:next w:val="Normlny"/>
    <w:qFormat/>
    <w:rsid w:val="00653A8D"/>
    <w:pPr>
      <w:keepNext/>
      <w:numPr>
        <w:ilvl w:val="3"/>
        <w:numId w:val="3"/>
      </w:numPr>
      <w:jc w:val="center"/>
      <w:outlineLvl w:val="3"/>
    </w:pPr>
    <w:rPr>
      <w:b/>
      <w:bCs/>
      <w:sz w:val="20"/>
      <w:lang w:val="cs-CZ"/>
    </w:rPr>
  </w:style>
  <w:style w:type="paragraph" w:styleId="Nadpis5">
    <w:name w:val="heading 5"/>
    <w:basedOn w:val="Normlny"/>
    <w:next w:val="Normlny"/>
    <w:qFormat/>
    <w:rsid w:val="00653A8D"/>
    <w:pPr>
      <w:keepNext/>
      <w:numPr>
        <w:ilvl w:val="4"/>
        <w:numId w:val="3"/>
      </w:numPr>
      <w:jc w:val="both"/>
      <w:outlineLvl w:val="4"/>
    </w:pPr>
    <w:rPr>
      <w:b/>
      <w:bCs/>
      <w:sz w:val="20"/>
      <w:lang w:val="cs-CZ"/>
    </w:rPr>
  </w:style>
  <w:style w:type="paragraph" w:styleId="Nadpis6">
    <w:name w:val="heading 6"/>
    <w:basedOn w:val="Normlny"/>
    <w:next w:val="Normlny"/>
    <w:qFormat/>
    <w:rsid w:val="00653A8D"/>
    <w:pPr>
      <w:keepNext/>
      <w:numPr>
        <w:ilvl w:val="5"/>
        <w:numId w:val="3"/>
      </w:numPr>
      <w:tabs>
        <w:tab w:val="left" w:pos="2853"/>
      </w:tabs>
      <w:jc w:val="both"/>
      <w:outlineLvl w:val="5"/>
    </w:pPr>
    <w:rPr>
      <w:b/>
      <w:bCs/>
      <w:sz w:val="20"/>
      <w:lang w:val="cs-CZ"/>
    </w:rPr>
  </w:style>
  <w:style w:type="paragraph" w:styleId="Nadpis7">
    <w:name w:val="heading 7"/>
    <w:basedOn w:val="Normlny"/>
    <w:next w:val="Normlny"/>
    <w:qFormat/>
    <w:rsid w:val="00653A8D"/>
    <w:pPr>
      <w:keepNext/>
      <w:numPr>
        <w:ilvl w:val="6"/>
        <w:numId w:val="3"/>
      </w:numPr>
      <w:outlineLvl w:val="6"/>
    </w:pPr>
    <w:rPr>
      <w:b/>
      <w:bCs/>
      <w:sz w:val="20"/>
      <w:lang w:val="cs-CZ"/>
    </w:rPr>
  </w:style>
  <w:style w:type="paragraph" w:styleId="Nadpis8">
    <w:name w:val="heading 8"/>
    <w:basedOn w:val="Normlny"/>
    <w:next w:val="Normlny"/>
    <w:link w:val="Nadpis8Char"/>
    <w:qFormat/>
    <w:rsid w:val="00653A8D"/>
    <w:pPr>
      <w:numPr>
        <w:ilvl w:val="7"/>
        <w:numId w:val="3"/>
      </w:numPr>
      <w:spacing w:before="240" w:after="60"/>
      <w:outlineLvl w:val="7"/>
    </w:pPr>
    <w:rPr>
      <w:rFonts w:ascii="Calibri" w:hAnsi="Calibri"/>
      <w:i/>
      <w:iCs/>
      <w:lang w:val="x-none" w:eastAsia="x-none"/>
    </w:rPr>
  </w:style>
  <w:style w:type="paragraph" w:styleId="Nadpis9">
    <w:name w:val="heading 9"/>
    <w:basedOn w:val="Normlny"/>
    <w:next w:val="Normlny"/>
    <w:link w:val="Nadpis9Char"/>
    <w:qFormat/>
    <w:rsid w:val="00653A8D"/>
    <w:pPr>
      <w:numPr>
        <w:ilvl w:val="8"/>
        <w:numId w:val="3"/>
      </w:numPr>
      <w:spacing w:before="240" w:after="60"/>
      <w:outlineLvl w:val="8"/>
    </w:pPr>
    <w:rPr>
      <w:rFonts w:ascii="Cambria" w:hAnsi="Cambria"/>
      <w:sz w:val="22"/>
      <w:szCs w:val="22"/>
      <w:lang w:val="x-none" w:eastAsia="x-none"/>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Zkladntext">
    <w:name w:val="Body Text"/>
    <w:basedOn w:val="Normlny"/>
    <w:link w:val="ZkladntextChar"/>
    <w:pPr>
      <w:jc w:val="both"/>
    </w:pPr>
    <w:rPr>
      <w:szCs w:val="20"/>
    </w:rPr>
  </w:style>
  <w:style w:type="paragraph" w:styleId="Zarkazkladnhotextu">
    <w:name w:val="Body Text Indent"/>
    <w:basedOn w:val="Normlny"/>
    <w:pPr>
      <w:ind w:left="1440" w:hanging="720"/>
    </w:pPr>
    <w:rPr>
      <w:b/>
    </w:rPr>
  </w:style>
  <w:style w:type="paragraph" w:styleId="Zarkazkladnhotextu2">
    <w:name w:val="Body Text Indent 2"/>
    <w:basedOn w:val="Normlny"/>
    <w:pPr>
      <w:ind w:left="1440" w:hanging="720"/>
    </w:pPr>
    <w:rPr>
      <w:b/>
      <w:i/>
    </w:rPr>
  </w:style>
  <w:style w:type="paragraph" w:styleId="Zarkazkladnhotextu3">
    <w:name w:val="Body Text Indent 3"/>
    <w:basedOn w:val="Normlny"/>
    <w:pPr>
      <w:ind w:left="720" w:hanging="720"/>
    </w:pPr>
    <w:rPr>
      <w:b/>
    </w:rPr>
  </w:style>
  <w:style w:type="paragraph" w:styleId="Hlavika">
    <w:name w:val="header"/>
    <w:basedOn w:val="Normlny"/>
    <w:link w:val="HlavikaChar"/>
    <w:uiPriority w:val="99"/>
    <w:pPr>
      <w:tabs>
        <w:tab w:val="center" w:pos="4536"/>
        <w:tab w:val="right" w:pos="9072"/>
      </w:tabs>
    </w:pPr>
  </w:style>
  <w:style w:type="paragraph" w:styleId="Pta">
    <w:name w:val="footer"/>
    <w:basedOn w:val="Normlny"/>
    <w:pPr>
      <w:tabs>
        <w:tab w:val="center" w:pos="4536"/>
        <w:tab w:val="right" w:pos="9072"/>
      </w:tabs>
    </w:pPr>
  </w:style>
  <w:style w:type="paragraph" w:customStyle="1" w:styleId="Text">
    <w:name w:val="Text"/>
    <w:basedOn w:val="Zkladntext"/>
    <w:link w:val="TextCharChar"/>
    <w:rsid w:val="00921B86"/>
    <w:pPr>
      <w:spacing w:after="120"/>
      <w:ind w:right="-448"/>
    </w:pPr>
    <w:rPr>
      <w:rFonts w:ascii="Calibri" w:hAnsi="Calibri"/>
      <w:sz w:val="22"/>
    </w:rPr>
  </w:style>
  <w:style w:type="paragraph" w:styleId="Zkladntext2">
    <w:name w:val="Body Text 2"/>
    <w:basedOn w:val="Normlny"/>
    <w:pPr>
      <w:jc w:val="center"/>
    </w:pPr>
    <w:rPr>
      <w:sz w:val="16"/>
    </w:rPr>
  </w:style>
  <w:style w:type="paragraph" w:styleId="Zkladntext3">
    <w:name w:val="Body Text 3"/>
    <w:basedOn w:val="Normlny"/>
    <w:pPr>
      <w:jc w:val="both"/>
    </w:pPr>
    <w:rPr>
      <w:b/>
      <w:bCs/>
    </w:rPr>
  </w:style>
  <w:style w:type="paragraph" w:customStyle="1" w:styleId="Odsadenodsek">
    <w:name w:val="Odsadený odsek"/>
    <w:basedOn w:val="Normlny"/>
    <w:rsid w:val="0063586A"/>
    <w:pPr>
      <w:spacing w:before="120"/>
      <w:ind w:left="357"/>
      <w:jc w:val="both"/>
    </w:pPr>
    <w:rPr>
      <w:rFonts w:ascii="Calibri" w:hAnsi="Calibri"/>
      <w:sz w:val="22"/>
      <w:szCs w:val="20"/>
      <w:lang w:eastAsia="sk-SK"/>
    </w:rPr>
  </w:style>
  <w:style w:type="paragraph" w:styleId="Textbubliny">
    <w:name w:val="Balloon Text"/>
    <w:basedOn w:val="Normlny"/>
    <w:semiHidden/>
    <w:rPr>
      <w:rFonts w:ascii="Tahoma" w:hAnsi="Tahoma" w:cs="Tahoma"/>
      <w:sz w:val="16"/>
      <w:szCs w:val="16"/>
    </w:rPr>
  </w:style>
  <w:style w:type="table" w:styleId="Mriekatabuky">
    <w:name w:val="Table Grid"/>
    <w:basedOn w:val="Normlnatabuka"/>
    <w:uiPriority w:val="59"/>
    <w:rsid w:val="002D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semiHidden/>
    <w:rsid w:val="000B2055"/>
    <w:pPr>
      <w:shd w:val="clear" w:color="auto" w:fill="000080"/>
    </w:pPr>
    <w:rPr>
      <w:rFonts w:ascii="Tahoma" w:hAnsi="Tahoma" w:cs="Tahoma"/>
      <w:sz w:val="20"/>
      <w:szCs w:val="20"/>
    </w:rPr>
  </w:style>
  <w:style w:type="character" w:styleId="Hypertextovprepojenie">
    <w:name w:val="Hyperlink"/>
    <w:uiPriority w:val="99"/>
    <w:rsid w:val="006B4078"/>
    <w:rPr>
      <w:color w:val="0000FF"/>
      <w:u w:val="single"/>
    </w:rPr>
  </w:style>
  <w:style w:type="paragraph" w:styleId="Popis">
    <w:name w:val="caption"/>
    <w:basedOn w:val="Normlny"/>
    <w:next w:val="Normlny"/>
    <w:qFormat/>
    <w:rsid w:val="00CA2394"/>
    <w:pPr>
      <w:tabs>
        <w:tab w:val="left" w:pos="1701"/>
      </w:tabs>
      <w:jc w:val="both"/>
    </w:pPr>
    <w:rPr>
      <w:szCs w:val="20"/>
    </w:rPr>
  </w:style>
  <w:style w:type="character" w:customStyle="1" w:styleId="ZkladntextChar">
    <w:name w:val="Základný text Char"/>
    <w:link w:val="Zkladntext"/>
    <w:rsid w:val="00B521DF"/>
    <w:rPr>
      <w:sz w:val="24"/>
      <w:lang w:val="sk-SK" w:eastAsia="cs-CZ" w:bidi="ar-SA"/>
    </w:rPr>
  </w:style>
  <w:style w:type="character" w:customStyle="1" w:styleId="Nadpis9Char">
    <w:name w:val="Nadpis 9 Char"/>
    <w:link w:val="Nadpis9"/>
    <w:rsid w:val="00653A8D"/>
    <w:rPr>
      <w:rFonts w:ascii="Cambria" w:hAnsi="Cambria"/>
      <w:sz w:val="22"/>
      <w:szCs w:val="22"/>
      <w:lang w:val="x-none" w:eastAsia="x-none"/>
    </w:rPr>
  </w:style>
  <w:style w:type="character" w:styleId="Odkaznakomentr">
    <w:name w:val="annotation reference"/>
    <w:semiHidden/>
    <w:rsid w:val="002C17D1"/>
    <w:rPr>
      <w:sz w:val="16"/>
      <w:szCs w:val="16"/>
    </w:rPr>
  </w:style>
  <w:style w:type="paragraph" w:styleId="Textkomentra">
    <w:name w:val="annotation text"/>
    <w:basedOn w:val="Normlny"/>
    <w:semiHidden/>
    <w:rsid w:val="002C17D1"/>
    <w:rPr>
      <w:sz w:val="20"/>
      <w:szCs w:val="20"/>
      <w:lang w:eastAsia="sk-SK"/>
    </w:rPr>
  </w:style>
  <w:style w:type="character" w:customStyle="1" w:styleId="Nadpis8Char">
    <w:name w:val="Nadpis 8 Char"/>
    <w:link w:val="Nadpis8"/>
    <w:rsid w:val="00653A8D"/>
    <w:rPr>
      <w:rFonts w:ascii="Calibri" w:hAnsi="Calibri"/>
      <w:i/>
      <w:iCs/>
      <w:sz w:val="24"/>
      <w:szCs w:val="24"/>
      <w:lang w:val="x-none" w:eastAsia="x-none"/>
    </w:rPr>
  </w:style>
  <w:style w:type="paragraph" w:styleId="Odsekzoznamu">
    <w:name w:val="List Paragraph"/>
    <w:basedOn w:val="Normlny"/>
    <w:uiPriority w:val="34"/>
    <w:qFormat/>
    <w:rsid w:val="0063586A"/>
    <w:pPr>
      <w:ind w:left="708"/>
    </w:pPr>
    <w:rPr>
      <w:rFonts w:ascii="Calibri" w:hAnsi="Calibri"/>
      <w:sz w:val="22"/>
    </w:rPr>
  </w:style>
  <w:style w:type="character" w:customStyle="1" w:styleId="TextCharChar">
    <w:name w:val="Text Char Char"/>
    <w:link w:val="Text"/>
    <w:rsid w:val="00921B86"/>
    <w:rPr>
      <w:rFonts w:ascii="Calibri" w:hAnsi="Calibri"/>
      <w:sz w:val="22"/>
      <w:lang w:val="sk-SK" w:eastAsia="cs-CZ" w:bidi="ar-SA"/>
    </w:rPr>
  </w:style>
  <w:style w:type="paragraph" w:customStyle="1" w:styleId="Nzovsmernice">
    <w:name w:val="Názov smernice"/>
    <w:basedOn w:val="Normlny"/>
    <w:next w:val="Text"/>
    <w:rsid w:val="00B521DF"/>
    <w:pPr>
      <w:jc w:val="center"/>
    </w:pPr>
    <w:rPr>
      <w:rFonts w:ascii="Calibri" w:hAnsi="Calibri"/>
      <w:b/>
      <w:sz w:val="36"/>
      <w:szCs w:val="20"/>
    </w:rPr>
  </w:style>
  <w:style w:type="paragraph" w:customStyle="1" w:styleId="Hlavicka">
    <w:name w:val="Hlavicka"/>
    <w:basedOn w:val="Normlny"/>
    <w:next w:val="Nzovsmernice"/>
    <w:rsid w:val="0063586A"/>
    <w:pPr>
      <w:autoSpaceDE w:val="0"/>
      <w:autoSpaceDN w:val="0"/>
      <w:adjustRightInd w:val="0"/>
      <w:jc w:val="center"/>
    </w:pPr>
    <w:rPr>
      <w:rFonts w:ascii="Calibri" w:hAnsi="Calibri"/>
      <w:b/>
      <w:sz w:val="22"/>
      <w:lang w:eastAsia="sk-SK"/>
    </w:rPr>
  </w:style>
  <w:style w:type="paragraph" w:customStyle="1" w:styleId="ODRAZKY">
    <w:name w:val="ODRAZKY"/>
    <w:basedOn w:val="Normlny"/>
    <w:rsid w:val="0063586A"/>
    <w:pPr>
      <w:widowControl w:val="0"/>
      <w:numPr>
        <w:numId w:val="2"/>
      </w:numPr>
      <w:autoSpaceDE w:val="0"/>
      <w:autoSpaceDN w:val="0"/>
      <w:adjustRightInd w:val="0"/>
      <w:spacing w:before="40" w:after="40"/>
      <w:jc w:val="both"/>
    </w:pPr>
    <w:rPr>
      <w:rFonts w:ascii="Calibri" w:hAnsi="Calibri" w:cs="Arial"/>
      <w:sz w:val="22"/>
      <w:szCs w:val="20"/>
      <w:lang w:eastAsia="sk-SK"/>
    </w:rPr>
  </w:style>
  <w:style w:type="paragraph" w:styleId="Predmetkomentra">
    <w:name w:val="annotation subject"/>
    <w:basedOn w:val="Textkomentra"/>
    <w:next w:val="Textkomentra"/>
    <w:semiHidden/>
    <w:rsid w:val="00B96453"/>
    <w:rPr>
      <w:b/>
      <w:bCs/>
      <w:lang w:eastAsia="cs-CZ"/>
    </w:rPr>
  </w:style>
  <w:style w:type="character" w:styleId="PouitHypertextovPrepojenie">
    <w:name w:val="FollowedHyperlink"/>
    <w:rsid w:val="00A415C7"/>
    <w:rPr>
      <w:color w:val="000080"/>
      <w:u w:val="single"/>
    </w:rPr>
  </w:style>
  <w:style w:type="paragraph" w:styleId="PredformtovanHTML">
    <w:name w:val="HTML Preformatted"/>
    <w:basedOn w:val="Normlny"/>
    <w:rsid w:val="00241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paragraph" w:customStyle="1" w:styleId="TOCI">
    <w:name w:val="TOCI"/>
    <w:basedOn w:val="Normlny"/>
    <w:next w:val="Nzovsmernice"/>
    <w:semiHidden/>
    <w:rsid w:val="00B521DF"/>
    <w:pPr>
      <w:autoSpaceDE w:val="0"/>
      <w:autoSpaceDN w:val="0"/>
      <w:adjustRightInd w:val="0"/>
    </w:pPr>
    <w:rPr>
      <w:rFonts w:ascii="Century Gothic" w:hAnsi="Century Gothic"/>
      <w:lang w:eastAsia="sk-SK"/>
    </w:rPr>
  </w:style>
  <w:style w:type="paragraph" w:customStyle="1" w:styleId="tl1">
    <w:name w:val="Štýl1"/>
    <w:basedOn w:val="Normlny"/>
    <w:semiHidden/>
    <w:rsid w:val="002A3F24"/>
    <w:pPr>
      <w:widowControl w:val="0"/>
      <w:numPr>
        <w:numId w:val="1"/>
      </w:numPr>
      <w:jc w:val="both"/>
    </w:pPr>
    <w:rPr>
      <w:rFonts w:ascii="Arial" w:hAnsi="Arial"/>
      <w:sz w:val="20"/>
      <w:szCs w:val="20"/>
    </w:rPr>
  </w:style>
  <w:style w:type="paragraph" w:customStyle="1" w:styleId="Vypracovanie">
    <w:name w:val="Vypracovanie"/>
    <w:basedOn w:val="Text"/>
    <w:next w:val="Text"/>
    <w:rsid w:val="00921B86"/>
    <w:pPr>
      <w:spacing w:after="0"/>
      <w:jc w:val="left"/>
    </w:pPr>
  </w:style>
  <w:style w:type="numbering" w:customStyle="1" w:styleId="iarovodrky">
    <w:name w:val="čiarové odrážky"/>
    <w:basedOn w:val="Bezzoznamu"/>
    <w:rsid w:val="00290D6F"/>
    <w:pPr>
      <w:numPr>
        <w:numId w:val="4"/>
      </w:numPr>
    </w:pPr>
  </w:style>
  <w:style w:type="paragraph" w:customStyle="1" w:styleId="tlTextPrvriadok063cm">
    <w:name w:val="Štýl Text + Prvý riadok:  063 cm"/>
    <w:basedOn w:val="Text"/>
    <w:next w:val="Text"/>
    <w:rsid w:val="00921B86"/>
    <w:pPr>
      <w:ind w:firstLine="357"/>
    </w:pPr>
  </w:style>
  <w:style w:type="paragraph" w:customStyle="1" w:styleId="tlTextTun">
    <w:name w:val="Štýl Text + Tučné"/>
    <w:basedOn w:val="Text"/>
    <w:next w:val="Text"/>
    <w:link w:val="tlTextTunChar"/>
    <w:rsid w:val="00441E17"/>
    <w:pPr>
      <w:ind w:right="0"/>
    </w:pPr>
    <w:rPr>
      <w:b/>
      <w:bCs/>
    </w:rPr>
  </w:style>
  <w:style w:type="character" w:customStyle="1" w:styleId="tlTextTunChar">
    <w:name w:val="Štýl Text + Tučné Char"/>
    <w:link w:val="tlTextTun"/>
    <w:rsid w:val="00441E17"/>
    <w:rPr>
      <w:rFonts w:ascii="Calibri" w:hAnsi="Calibri"/>
      <w:b/>
      <w:bCs/>
      <w:sz w:val="22"/>
      <w:lang w:val="sk-SK" w:eastAsia="cs-CZ" w:bidi="ar-SA"/>
    </w:rPr>
  </w:style>
  <w:style w:type="paragraph" w:customStyle="1" w:styleId="tlTextVavo">
    <w:name w:val="Štýl Text + Vľavo"/>
    <w:basedOn w:val="Text"/>
    <w:rsid w:val="00441E17"/>
    <w:pPr>
      <w:ind w:right="0"/>
      <w:jc w:val="left"/>
    </w:pPr>
  </w:style>
  <w:style w:type="paragraph" w:styleId="Obsah2">
    <w:name w:val="toc 2"/>
    <w:basedOn w:val="Normlny"/>
    <w:next w:val="Normlny"/>
    <w:autoRedefine/>
    <w:uiPriority w:val="39"/>
    <w:rsid w:val="007F224C"/>
    <w:pPr>
      <w:tabs>
        <w:tab w:val="left" w:pos="960"/>
        <w:tab w:val="right" w:leader="dot" w:pos="8377"/>
      </w:tabs>
      <w:ind w:left="240"/>
    </w:pPr>
    <w:rPr>
      <w:rFonts w:ascii="Calibri" w:hAnsi="Calibri" w:cs="Calibri"/>
      <w:noProof/>
      <w:sz w:val="22"/>
      <w:szCs w:val="22"/>
    </w:rPr>
  </w:style>
  <w:style w:type="paragraph" w:customStyle="1" w:styleId="tltlTextVavoVpravo0cmTun">
    <w:name w:val="Štýl Štýl Text + Vľavo Vpravo:  0 cm + Tučné"/>
    <w:basedOn w:val="Normlny"/>
    <w:next w:val="Text"/>
    <w:link w:val="tltlTextVavoVpravo0cmTunChar"/>
    <w:rsid w:val="00441E17"/>
    <w:pPr>
      <w:spacing w:after="120"/>
    </w:pPr>
    <w:rPr>
      <w:rFonts w:ascii="Calibri" w:hAnsi="Calibri"/>
      <w:bCs/>
      <w:sz w:val="22"/>
      <w:szCs w:val="20"/>
    </w:rPr>
  </w:style>
  <w:style w:type="paragraph" w:styleId="Obsah1">
    <w:name w:val="toc 1"/>
    <w:basedOn w:val="Normlny"/>
    <w:next w:val="Normlny"/>
    <w:autoRedefine/>
    <w:uiPriority w:val="39"/>
    <w:rsid w:val="009E4B4E"/>
    <w:pPr>
      <w:tabs>
        <w:tab w:val="left" w:pos="480"/>
        <w:tab w:val="right" w:leader="dot" w:pos="8377"/>
      </w:tabs>
      <w:spacing w:before="120"/>
      <w:ind w:left="228"/>
    </w:pPr>
  </w:style>
  <w:style w:type="character" w:customStyle="1" w:styleId="tltlTextVavoVpravo0cmTunChar">
    <w:name w:val="Štýl Štýl Text + Vľavo Vpravo:  0 cm + Tučné Char"/>
    <w:link w:val="tltlTextVavoVpravo0cmTun"/>
    <w:rsid w:val="00441E17"/>
    <w:rPr>
      <w:rFonts w:ascii="Calibri" w:hAnsi="Calibri"/>
      <w:b/>
      <w:bCs/>
      <w:sz w:val="22"/>
      <w:lang w:val="sk-SK" w:eastAsia="cs-CZ" w:bidi="ar-SA"/>
    </w:rPr>
  </w:style>
  <w:style w:type="paragraph" w:styleId="Obsah3">
    <w:name w:val="toc 3"/>
    <w:basedOn w:val="Normlny"/>
    <w:next w:val="Normlny"/>
    <w:autoRedefine/>
    <w:uiPriority w:val="39"/>
    <w:rsid w:val="001E44A8"/>
    <w:pPr>
      <w:ind w:left="480"/>
    </w:pPr>
  </w:style>
  <w:style w:type="paragraph" w:customStyle="1" w:styleId="Default">
    <w:name w:val="Default"/>
    <w:rsid w:val="003F595F"/>
    <w:pPr>
      <w:autoSpaceDE w:val="0"/>
      <w:autoSpaceDN w:val="0"/>
      <w:adjustRightInd w:val="0"/>
    </w:pPr>
    <w:rPr>
      <w:color w:val="000000"/>
      <w:sz w:val="24"/>
      <w:szCs w:val="24"/>
    </w:rPr>
  </w:style>
  <w:style w:type="paragraph" w:styleId="Normlnywebov">
    <w:name w:val="Normal (Web)"/>
    <w:basedOn w:val="Normlny"/>
    <w:uiPriority w:val="99"/>
    <w:rsid w:val="00751332"/>
    <w:pPr>
      <w:spacing w:before="100" w:beforeAutospacing="1" w:after="100" w:afterAutospacing="1"/>
    </w:pPr>
    <w:rPr>
      <w:lang w:eastAsia="sk-SK"/>
    </w:rPr>
  </w:style>
  <w:style w:type="paragraph" w:styleId="Nzov">
    <w:name w:val="Title"/>
    <w:basedOn w:val="Normlny"/>
    <w:next w:val="Normlny"/>
    <w:link w:val="NzovChar"/>
    <w:uiPriority w:val="99"/>
    <w:qFormat/>
    <w:rsid w:val="007B319C"/>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NzovChar">
    <w:name w:val="Názov Char"/>
    <w:link w:val="Nzov"/>
    <w:uiPriority w:val="10"/>
    <w:rsid w:val="007B319C"/>
    <w:rPr>
      <w:rFonts w:ascii="Cambria" w:eastAsia="Times New Roman" w:hAnsi="Cambria" w:cs="Times New Roman"/>
      <w:color w:val="17365D"/>
      <w:spacing w:val="5"/>
      <w:kern w:val="28"/>
      <w:sz w:val="52"/>
      <w:szCs w:val="52"/>
      <w:lang w:eastAsia="en-US"/>
    </w:rPr>
  </w:style>
  <w:style w:type="character" w:customStyle="1" w:styleId="HlavikaChar">
    <w:name w:val="Hlavička Char"/>
    <w:link w:val="Hlavika"/>
    <w:uiPriority w:val="99"/>
    <w:rsid w:val="00FE3214"/>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453968">
      <w:bodyDiv w:val="1"/>
      <w:marLeft w:val="0"/>
      <w:marRight w:val="0"/>
      <w:marTop w:val="0"/>
      <w:marBottom w:val="0"/>
      <w:divBdr>
        <w:top w:val="none" w:sz="0" w:space="0" w:color="auto"/>
        <w:left w:val="none" w:sz="0" w:space="0" w:color="auto"/>
        <w:bottom w:val="none" w:sz="0" w:space="0" w:color="auto"/>
        <w:right w:val="none" w:sz="0" w:space="0" w:color="auto"/>
      </w:divBdr>
    </w:div>
    <w:div w:id="206382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zp@sazp.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po8@proenergy.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zp@sazp.s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B030F-2DFD-456B-B39F-E5E1E7FD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1661</Words>
  <Characters>9470</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certification QMS</vt:lpstr>
    </vt:vector>
  </TitlesOfParts>
  <Company>SAZP</Company>
  <LinksUpToDate>false</LinksUpToDate>
  <CharactersWithSpaces>11109</CharactersWithSpaces>
  <SharedDoc>false</SharedDoc>
  <HLinks>
    <vt:vector size="18" baseType="variant">
      <vt:variant>
        <vt:i4>4784252</vt:i4>
      </vt:variant>
      <vt:variant>
        <vt:i4>9</vt:i4>
      </vt:variant>
      <vt:variant>
        <vt:i4>0</vt:i4>
      </vt:variant>
      <vt:variant>
        <vt:i4>5</vt:i4>
      </vt:variant>
      <vt:variant>
        <vt:lpwstr>mailto:sazp@sazp.sk</vt:lpwstr>
      </vt:variant>
      <vt:variant>
        <vt:lpwstr/>
      </vt:variant>
      <vt:variant>
        <vt:i4>7929867</vt:i4>
      </vt:variant>
      <vt:variant>
        <vt:i4>3</vt:i4>
      </vt:variant>
      <vt:variant>
        <vt:i4>0</vt:i4>
      </vt:variant>
      <vt:variant>
        <vt:i4>5</vt:i4>
      </vt:variant>
      <vt:variant>
        <vt:lpwstr>mailto:dpo8@proenergy.sk</vt:lpwstr>
      </vt:variant>
      <vt:variant>
        <vt:lpwstr/>
      </vt:variant>
      <vt:variant>
        <vt:i4>4784252</vt:i4>
      </vt:variant>
      <vt:variant>
        <vt:i4>0</vt:i4>
      </vt:variant>
      <vt:variant>
        <vt:i4>0</vt:i4>
      </vt:variant>
      <vt:variant>
        <vt:i4>5</vt:i4>
      </vt:variant>
      <vt:variant>
        <vt:lpwstr>mailto:sazp@sazp.sk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QMS</dc:title>
  <dc:subject/>
  <dc:creator>Miroslav Belica</dc:creator>
  <cp:keywords/>
  <cp:lastModifiedBy>Simona Sabolová</cp:lastModifiedBy>
  <cp:revision>2</cp:revision>
  <cp:lastPrinted>2015-10-19T09:12:00Z</cp:lastPrinted>
  <dcterms:created xsi:type="dcterms:W3CDTF">2025-09-18T10:22:00Z</dcterms:created>
  <dcterms:modified xsi:type="dcterms:W3CDTF">2025-09-18T10:22:00Z</dcterms:modified>
</cp:coreProperties>
</file>